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3E" w:rsidRPr="00543C82" w:rsidRDefault="00592495" w:rsidP="00543C82">
      <w:pPr>
        <w:spacing w:before="44"/>
        <w:jc w:val="center"/>
        <w:rPr>
          <w:rFonts w:eastAsia="Arial"/>
          <w:b/>
          <w:sz w:val="36"/>
          <w:szCs w:val="36"/>
        </w:rPr>
      </w:pPr>
      <w:r w:rsidRPr="00543C82">
        <w:rPr>
          <w:rFonts w:eastAsia="Arial"/>
          <w:b/>
          <w:spacing w:val="-1"/>
          <w:sz w:val="36"/>
          <w:szCs w:val="36"/>
        </w:rPr>
        <w:t xml:space="preserve">SOP </w:t>
      </w:r>
      <w:r w:rsidR="003C16B3" w:rsidRPr="00543C82">
        <w:rPr>
          <w:rFonts w:eastAsia="Arial"/>
          <w:b/>
          <w:spacing w:val="-1"/>
          <w:sz w:val="36"/>
          <w:szCs w:val="36"/>
        </w:rPr>
        <w:t>P</w:t>
      </w:r>
      <w:r w:rsidR="003C16B3" w:rsidRPr="00543C82">
        <w:rPr>
          <w:rFonts w:eastAsia="Arial"/>
          <w:b/>
          <w:sz w:val="36"/>
          <w:szCs w:val="36"/>
        </w:rPr>
        <w:t>e</w:t>
      </w:r>
      <w:r w:rsidR="003C16B3" w:rsidRPr="00543C82">
        <w:rPr>
          <w:rFonts w:eastAsia="Arial"/>
          <w:b/>
          <w:spacing w:val="-1"/>
          <w:sz w:val="36"/>
          <w:szCs w:val="36"/>
        </w:rPr>
        <w:t>n</w:t>
      </w:r>
      <w:r w:rsidR="003C16B3" w:rsidRPr="00543C82">
        <w:rPr>
          <w:rFonts w:eastAsia="Arial"/>
          <w:b/>
          <w:spacing w:val="1"/>
          <w:sz w:val="36"/>
          <w:szCs w:val="36"/>
        </w:rPr>
        <w:t>g</w:t>
      </w:r>
      <w:r w:rsidR="003C16B3" w:rsidRPr="00543C82">
        <w:rPr>
          <w:rFonts w:eastAsia="Arial"/>
          <w:b/>
          <w:spacing w:val="-1"/>
          <w:sz w:val="36"/>
          <w:szCs w:val="36"/>
        </w:rPr>
        <w:t>u</w:t>
      </w:r>
      <w:r w:rsidR="003C16B3" w:rsidRPr="00543C82">
        <w:rPr>
          <w:rFonts w:eastAsia="Arial"/>
          <w:b/>
          <w:sz w:val="36"/>
          <w:szCs w:val="36"/>
        </w:rPr>
        <w:t>jian</w:t>
      </w:r>
      <w:r w:rsidR="003C16B3" w:rsidRPr="00543C82">
        <w:rPr>
          <w:rFonts w:eastAsia="Arial"/>
          <w:b/>
          <w:spacing w:val="-1"/>
          <w:sz w:val="36"/>
          <w:szCs w:val="36"/>
        </w:rPr>
        <w:t xml:space="preserve"> </w:t>
      </w:r>
      <w:r w:rsidR="003C16B3" w:rsidRPr="00543C82">
        <w:rPr>
          <w:rFonts w:eastAsia="Arial"/>
          <w:b/>
          <w:sz w:val="36"/>
          <w:szCs w:val="36"/>
        </w:rPr>
        <w:t>K</w:t>
      </w:r>
      <w:r w:rsidR="003C16B3" w:rsidRPr="00543C82">
        <w:rPr>
          <w:rFonts w:eastAsia="Arial"/>
          <w:b/>
          <w:spacing w:val="1"/>
          <w:sz w:val="36"/>
          <w:szCs w:val="36"/>
        </w:rPr>
        <w:t>o</w:t>
      </w:r>
      <w:r w:rsidR="003C16B3" w:rsidRPr="00543C82">
        <w:rPr>
          <w:rFonts w:eastAsia="Arial"/>
          <w:b/>
          <w:spacing w:val="-1"/>
          <w:sz w:val="36"/>
          <w:szCs w:val="36"/>
        </w:rPr>
        <w:t>n</w:t>
      </w:r>
      <w:r w:rsidR="003C16B3" w:rsidRPr="00543C82">
        <w:rPr>
          <w:rFonts w:eastAsia="Arial"/>
          <w:b/>
          <w:sz w:val="36"/>
          <w:szCs w:val="36"/>
        </w:rPr>
        <w:t>sek</w:t>
      </w:r>
      <w:r w:rsidR="003C16B3" w:rsidRPr="00543C82">
        <w:rPr>
          <w:rFonts w:eastAsia="Arial"/>
          <w:b/>
          <w:spacing w:val="-1"/>
          <w:sz w:val="36"/>
          <w:szCs w:val="36"/>
        </w:rPr>
        <w:t>u</w:t>
      </w:r>
      <w:r w:rsidR="003C16B3" w:rsidRPr="00543C82">
        <w:rPr>
          <w:rFonts w:eastAsia="Arial"/>
          <w:b/>
          <w:sz w:val="36"/>
          <w:szCs w:val="36"/>
        </w:rPr>
        <w:t>e</w:t>
      </w:r>
      <w:r w:rsidR="003C16B3" w:rsidRPr="00543C82">
        <w:rPr>
          <w:rFonts w:eastAsia="Arial"/>
          <w:b/>
          <w:spacing w:val="-1"/>
          <w:sz w:val="36"/>
          <w:szCs w:val="36"/>
        </w:rPr>
        <w:t>n</w:t>
      </w:r>
      <w:r w:rsidR="003C16B3" w:rsidRPr="00543C82">
        <w:rPr>
          <w:rFonts w:eastAsia="Arial"/>
          <w:b/>
          <w:sz w:val="36"/>
          <w:szCs w:val="36"/>
        </w:rPr>
        <w:t>si</w:t>
      </w:r>
    </w:p>
    <w:p w:rsidR="00292F3E" w:rsidRPr="00543C82" w:rsidRDefault="00292F3E" w:rsidP="00543C82">
      <w:pPr>
        <w:pStyle w:val="ListParagraph"/>
        <w:numPr>
          <w:ilvl w:val="0"/>
          <w:numId w:val="2"/>
        </w:numPr>
        <w:spacing w:before="31"/>
        <w:jc w:val="both"/>
        <w:rPr>
          <w:rFonts w:ascii="Cambria" w:eastAsia="Cambria" w:hAnsi="Cambria" w:cs="Cambria"/>
          <w:sz w:val="24"/>
          <w:szCs w:val="24"/>
        </w:rPr>
      </w:pPr>
      <w:r w:rsidRPr="00543C82">
        <w:rPr>
          <w:rFonts w:ascii="Cambria" w:eastAsia="Cambria" w:hAnsi="Cambria" w:cs="Cambria"/>
          <w:b/>
          <w:sz w:val="24"/>
          <w:szCs w:val="24"/>
        </w:rPr>
        <w:t>T</w:t>
      </w:r>
      <w:r w:rsidRPr="00543C82"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 w:rsidRPr="00543C82">
        <w:rPr>
          <w:rFonts w:ascii="Cambria" w:eastAsia="Cambria" w:hAnsi="Cambria" w:cs="Cambria"/>
          <w:b/>
          <w:sz w:val="24"/>
          <w:szCs w:val="24"/>
        </w:rPr>
        <w:t>j</w:t>
      </w:r>
      <w:r w:rsidRPr="00543C82"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 w:rsidRPr="00543C82"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 w:rsidRPr="00543C82">
        <w:rPr>
          <w:rFonts w:ascii="Cambria" w:eastAsia="Cambria" w:hAnsi="Cambria" w:cs="Cambria"/>
          <w:b/>
          <w:sz w:val="24"/>
          <w:szCs w:val="24"/>
        </w:rPr>
        <w:t>n</w:t>
      </w:r>
    </w:p>
    <w:p w:rsidR="00292F3E" w:rsidRPr="00543C82" w:rsidRDefault="00292F3E" w:rsidP="00543C82">
      <w:pPr>
        <w:pStyle w:val="ListParagraph"/>
        <w:spacing w:before="31"/>
        <w:ind w:left="0" w:firstLine="360"/>
        <w:jc w:val="both"/>
        <w:rPr>
          <w:rFonts w:ascii="Cambria" w:eastAsia="Cambria" w:hAnsi="Cambria" w:cs="Cambria"/>
          <w:sz w:val="24"/>
          <w:szCs w:val="24"/>
        </w:rPr>
      </w:pPr>
      <w:r w:rsidRPr="00543C82">
        <w:rPr>
          <w:rFonts w:ascii="Cambria" w:eastAsia="Cambria" w:hAnsi="Cambria" w:cs="Cambria"/>
          <w:sz w:val="24"/>
          <w:szCs w:val="24"/>
        </w:rPr>
        <w:t>Pe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erapan</w:t>
      </w:r>
      <w:r w:rsidRPr="00543C8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u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d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g</w:t>
      </w:r>
      <w:r w:rsidRPr="00543C8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u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d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g</w:t>
      </w:r>
      <w:r w:rsidRPr="00543C8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o</w:t>
      </w:r>
      <w:r w:rsidRPr="00543C82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14</w:t>
      </w:r>
      <w:r w:rsidRPr="00543C82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ta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h</w:t>
      </w:r>
      <w:r w:rsidRPr="00543C82">
        <w:rPr>
          <w:rFonts w:ascii="Cambria" w:eastAsia="Cambria" w:hAnsi="Cambria" w:cs="Cambria"/>
          <w:sz w:val="24"/>
          <w:szCs w:val="24"/>
        </w:rPr>
        <w:t>un</w:t>
      </w:r>
      <w:r w:rsidRPr="00543C8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2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0</w:t>
      </w:r>
      <w:r w:rsidRPr="00543C82">
        <w:rPr>
          <w:rFonts w:ascii="Cambria" w:eastAsia="Cambria" w:hAnsi="Cambria" w:cs="Cambria"/>
          <w:sz w:val="24"/>
          <w:szCs w:val="24"/>
        </w:rPr>
        <w:t>08</w:t>
      </w:r>
      <w:r w:rsidRPr="00543C82"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t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e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ta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g</w:t>
      </w:r>
      <w:r w:rsidRPr="00543C8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keter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b</w:t>
      </w:r>
      <w:r w:rsidRPr="00543C82">
        <w:rPr>
          <w:rFonts w:ascii="Cambria" w:eastAsia="Cambria" w:hAnsi="Cambria" w:cs="Cambria"/>
          <w:sz w:val="24"/>
          <w:szCs w:val="24"/>
        </w:rPr>
        <w:t xml:space="preserve">ukaan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f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o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543C82">
        <w:rPr>
          <w:rFonts w:ascii="Cambria" w:eastAsia="Cambria" w:hAnsi="Cambria" w:cs="Cambria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pu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b</w:t>
      </w:r>
      <w:r w:rsidRPr="00543C82">
        <w:rPr>
          <w:rFonts w:ascii="Cambria" w:eastAsia="Cambria" w:hAnsi="Cambria" w:cs="Cambria"/>
          <w:sz w:val="24"/>
          <w:szCs w:val="24"/>
        </w:rPr>
        <w:t>l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 xml:space="preserve">k </w:t>
      </w:r>
      <w:proofErr w:type="gramStart"/>
      <w:r w:rsidRPr="00543C82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543C82">
        <w:rPr>
          <w:rFonts w:ascii="Cambria" w:eastAsia="Cambria" w:hAnsi="Cambria" w:cs="Cambria"/>
          <w:sz w:val="24"/>
          <w:szCs w:val="24"/>
        </w:rPr>
        <w:t xml:space="preserve">aka </w:t>
      </w:r>
      <w:r w:rsidRPr="00543C82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543C82">
        <w:rPr>
          <w:rFonts w:ascii="Cambria" w:eastAsia="Cambria" w:hAnsi="Cambria" w:cs="Cambria"/>
          <w:sz w:val="24"/>
          <w:szCs w:val="24"/>
        </w:rPr>
        <w:t>e</w:t>
      </w:r>
      <w:r w:rsidRPr="00543C82">
        <w:rPr>
          <w:rFonts w:ascii="Cambria" w:eastAsia="Cambria" w:hAnsi="Cambria" w:cs="Cambria"/>
          <w:spacing w:val="-3"/>
          <w:sz w:val="24"/>
          <w:szCs w:val="24"/>
        </w:rPr>
        <w:t>t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>ap</w:t>
      </w:r>
      <w:proofErr w:type="gramEnd"/>
      <w:r w:rsidRPr="00543C82">
        <w:rPr>
          <w:rFonts w:ascii="Cambria" w:eastAsia="Cambria" w:hAnsi="Cambria" w:cs="Cambria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ora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 xml:space="preserve">g </w:t>
      </w:r>
      <w:r w:rsidRPr="00543C82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da</w:t>
      </w:r>
      <w:r w:rsidRPr="00543C82">
        <w:rPr>
          <w:rFonts w:ascii="Cambria" w:eastAsia="Cambria" w:hAnsi="Cambria" w:cs="Cambria"/>
          <w:spacing w:val="-3"/>
          <w:sz w:val="24"/>
          <w:szCs w:val="24"/>
        </w:rPr>
        <w:t>p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543C82">
        <w:rPr>
          <w:rFonts w:ascii="Cambria" w:eastAsia="Cambria" w:hAnsi="Cambria" w:cs="Cambria"/>
          <w:sz w:val="24"/>
          <w:szCs w:val="24"/>
        </w:rPr>
        <w:t xml:space="preserve">t </w:t>
      </w:r>
      <w:r w:rsidRPr="00543C82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e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o</w:t>
      </w:r>
      <w:r w:rsidRPr="00543C82">
        <w:rPr>
          <w:rFonts w:ascii="Cambria" w:eastAsia="Cambria" w:hAnsi="Cambria" w:cs="Cambria"/>
          <w:sz w:val="24"/>
          <w:szCs w:val="24"/>
        </w:rPr>
        <w:t xml:space="preserve">hon </w:t>
      </w:r>
      <w:r w:rsidRPr="00543C82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f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o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543C82">
        <w:rPr>
          <w:rFonts w:ascii="Cambria" w:eastAsia="Cambria" w:hAnsi="Cambria" w:cs="Cambria"/>
          <w:sz w:val="24"/>
          <w:szCs w:val="24"/>
        </w:rPr>
        <w:t xml:space="preserve">i </w:t>
      </w:r>
      <w:r w:rsidRPr="00543C82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p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u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b</w:t>
      </w:r>
      <w:r w:rsidRPr="00543C82">
        <w:rPr>
          <w:rFonts w:ascii="Cambria" w:eastAsia="Cambria" w:hAnsi="Cambria" w:cs="Cambria"/>
          <w:sz w:val="24"/>
          <w:szCs w:val="24"/>
        </w:rPr>
        <w:t>l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 xml:space="preserve">k </w:t>
      </w:r>
      <w:r w:rsidRPr="00543C82"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543C82">
        <w:rPr>
          <w:rFonts w:ascii="Cambria" w:eastAsia="Cambria" w:hAnsi="Cambria" w:cs="Cambria"/>
          <w:sz w:val="24"/>
          <w:szCs w:val="24"/>
        </w:rPr>
        <w:t>e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ng</w:t>
      </w:r>
      <w:r w:rsidRPr="00543C82">
        <w:rPr>
          <w:rFonts w:ascii="Cambria" w:eastAsia="Cambria" w:hAnsi="Cambria" w:cs="Cambria"/>
          <w:sz w:val="24"/>
          <w:szCs w:val="24"/>
        </w:rPr>
        <w:t>e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 xml:space="preserve">ai </w:t>
      </w:r>
      <w:r w:rsidRPr="00543C82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Dinas Pemuda dan Olahraga Provinsi Sumatera Barat.</w:t>
      </w:r>
    </w:p>
    <w:p w:rsidR="00292F3E" w:rsidRPr="00543C82" w:rsidRDefault="00292F3E" w:rsidP="00543C82">
      <w:pPr>
        <w:spacing w:before="13" w:line="280" w:lineRule="exact"/>
        <w:jc w:val="both"/>
        <w:rPr>
          <w:sz w:val="24"/>
          <w:szCs w:val="24"/>
        </w:rPr>
      </w:pPr>
    </w:p>
    <w:p w:rsidR="00292F3E" w:rsidRPr="00543C82" w:rsidRDefault="00292F3E" w:rsidP="00543C82">
      <w:pPr>
        <w:pStyle w:val="ListParagraph"/>
        <w:numPr>
          <w:ilvl w:val="0"/>
          <w:numId w:val="2"/>
        </w:numPr>
        <w:jc w:val="both"/>
        <w:rPr>
          <w:rFonts w:ascii="Cambria" w:eastAsia="Cambria" w:hAnsi="Cambria" w:cs="Cambria"/>
          <w:sz w:val="24"/>
          <w:szCs w:val="24"/>
        </w:rPr>
      </w:pPr>
      <w:r w:rsidRPr="00543C82">
        <w:rPr>
          <w:rFonts w:ascii="Cambria" w:eastAsia="Cambria" w:hAnsi="Cambria" w:cs="Cambria"/>
          <w:b/>
          <w:sz w:val="24"/>
          <w:szCs w:val="24"/>
        </w:rPr>
        <w:t>R</w:t>
      </w:r>
      <w:r w:rsidRPr="00543C82"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 w:rsidRPr="00543C82"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 w:rsidRPr="00543C82">
        <w:rPr>
          <w:rFonts w:ascii="Cambria" w:eastAsia="Cambria" w:hAnsi="Cambria" w:cs="Cambria"/>
          <w:b/>
          <w:sz w:val="24"/>
          <w:szCs w:val="24"/>
        </w:rPr>
        <w:t>ng</w:t>
      </w:r>
      <w:r w:rsidRPr="00543C82">
        <w:rPr>
          <w:rFonts w:ascii="Cambria" w:eastAsia="Cambria" w:hAnsi="Cambria" w:cs="Cambria"/>
          <w:b/>
          <w:spacing w:val="-7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b/>
          <w:spacing w:val="3"/>
          <w:sz w:val="24"/>
          <w:szCs w:val="24"/>
        </w:rPr>
        <w:t>L</w:t>
      </w:r>
      <w:r w:rsidRPr="00543C82">
        <w:rPr>
          <w:rFonts w:ascii="Cambria" w:eastAsia="Cambria" w:hAnsi="Cambria" w:cs="Cambria"/>
          <w:b/>
          <w:sz w:val="24"/>
          <w:szCs w:val="24"/>
        </w:rPr>
        <w:t>in</w:t>
      </w:r>
      <w:r w:rsidRPr="00543C82">
        <w:rPr>
          <w:rFonts w:ascii="Cambria" w:eastAsia="Cambria" w:hAnsi="Cambria" w:cs="Cambria"/>
          <w:b/>
          <w:spacing w:val="2"/>
          <w:sz w:val="24"/>
          <w:szCs w:val="24"/>
        </w:rPr>
        <w:t>g</w:t>
      </w:r>
      <w:r w:rsidRPr="00543C82">
        <w:rPr>
          <w:rFonts w:ascii="Cambria" w:eastAsia="Cambria" w:hAnsi="Cambria" w:cs="Cambria"/>
          <w:b/>
          <w:sz w:val="24"/>
          <w:szCs w:val="24"/>
        </w:rPr>
        <w:t>k</w:t>
      </w:r>
      <w:r w:rsidRPr="00543C82"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 w:rsidRPr="00543C82">
        <w:rPr>
          <w:rFonts w:ascii="Cambria" w:eastAsia="Cambria" w:hAnsi="Cambria" w:cs="Cambria"/>
          <w:b/>
          <w:sz w:val="24"/>
          <w:szCs w:val="24"/>
        </w:rPr>
        <w:t>p</w:t>
      </w:r>
    </w:p>
    <w:p w:rsidR="00292F3E" w:rsidRPr="00543C82" w:rsidRDefault="00292F3E" w:rsidP="00543C82">
      <w:pPr>
        <w:ind w:firstLine="360"/>
        <w:jc w:val="both"/>
        <w:rPr>
          <w:rFonts w:ascii="Cambria" w:eastAsia="Cambria" w:hAnsi="Cambria" w:cs="Cambria"/>
          <w:sz w:val="24"/>
          <w:szCs w:val="24"/>
        </w:rPr>
      </w:pPr>
      <w:r w:rsidRPr="00543C82">
        <w:rPr>
          <w:rFonts w:ascii="Cambria" w:eastAsia="Cambria" w:hAnsi="Cambria" w:cs="Cambria"/>
          <w:sz w:val="24"/>
          <w:szCs w:val="24"/>
        </w:rPr>
        <w:t>Mel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-3"/>
          <w:sz w:val="24"/>
          <w:szCs w:val="24"/>
        </w:rPr>
        <w:t>p</w:t>
      </w:r>
      <w:r w:rsidRPr="00543C82">
        <w:rPr>
          <w:rFonts w:ascii="Cambria" w:eastAsia="Cambria" w:hAnsi="Cambria" w:cs="Cambria"/>
          <w:sz w:val="24"/>
          <w:szCs w:val="24"/>
        </w:rPr>
        <w:t>uti</w:t>
      </w:r>
      <w:r w:rsidRPr="00543C8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s</w:t>
      </w:r>
      <w:r w:rsidRPr="00543C82">
        <w:rPr>
          <w:rFonts w:ascii="Cambria" w:eastAsia="Cambria" w:hAnsi="Cambria" w:cs="Cambria"/>
          <w:sz w:val="24"/>
          <w:szCs w:val="24"/>
        </w:rPr>
        <w:t>e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543C82">
        <w:rPr>
          <w:rFonts w:ascii="Cambria" w:eastAsia="Cambria" w:hAnsi="Cambria" w:cs="Cambria"/>
          <w:sz w:val="24"/>
          <w:szCs w:val="24"/>
        </w:rPr>
        <w:t>ua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fo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r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543C82">
        <w:rPr>
          <w:rFonts w:ascii="Cambria" w:eastAsia="Cambria" w:hAnsi="Cambria" w:cs="Cambria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Pu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b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l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>k</w:t>
      </w:r>
      <w:r w:rsidRPr="00543C82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d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b</w:t>
      </w:r>
      <w:r w:rsidRPr="00543C82">
        <w:rPr>
          <w:rFonts w:ascii="Cambria" w:eastAsia="Cambria" w:hAnsi="Cambria" w:cs="Cambria"/>
          <w:sz w:val="24"/>
          <w:szCs w:val="24"/>
        </w:rPr>
        <w:t>aw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543C82">
        <w:rPr>
          <w:rFonts w:ascii="Cambria" w:eastAsia="Cambria" w:hAnsi="Cambria" w:cs="Cambria"/>
          <w:sz w:val="24"/>
          <w:szCs w:val="24"/>
        </w:rPr>
        <w:t>h</w:t>
      </w:r>
      <w:r w:rsidRPr="00543C8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wewe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 xml:space="preserve">g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 xml:space="preserve">Dinas Pemuda dan Olahraga Provinsi Sumatera Barat </w:t>
      </w:r>
      <w:r w:rsidRPr="00543C82">
        <w:rPr>
          <w:rFonts w:ascii="Cambria" w:eastAsia="Cambria" w:hAnsi="Cambria" w:cs="Cambria"/>
          <w:sz w:val="24"/>
          <w:szCs w:val="24"/>
        </w:rPr>
        <w:t>de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ng</w:t>
      </w:r>
      <w:r w:rsidRPr="00543C82">
        <w:rPr>
          <w:rFonts w:ascii="Cambria" w:eastAsia="Cambria" w:hAnsi="Cambria" w:cs="Cambria"/>
          <w:sz w:val="24"/>
          <w:szCs w:val="24"/>
        </w:rPr>
        <w:t>an</w:t>
      </w:r>
      <w:r w:rsidRPr="00543C8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j</w:t>
      </w:r>
      <w:r w:rsidRPr="00543C82">
        <w:rPr>
          <w:rFonts w:ascii="Cambria" w:eastAsia="Cambria" w:hAnsi="Cambria" w:cs="Cambria"/>
          <w:sz w:val="24"/>
          <w:szCs w:val="24"/>
        </w:rPr>
        <w:t>e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>s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 xml:space="preserve"> i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fo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r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543C82">
        <w:rPr>
          <w:rFonts w:ascii="Cambria" w:eastAsia="Cambria" w:hAnsi="Cambria" w:cs="Cambria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y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g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ter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543C82">
        <w:rPr>
          <w:rFonts w:ascii="Cambria" w:eastAsia="Cambria" w:hAnsi="Cambria" w:cs="Cambria"/>
          <w:sz w:val="24"/>
          <w:szCs w:val="24"/>
        </w:rPr>
        <w:t>e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d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 xml:space="preserve">a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543C82">
        <w:rPr>
          <w:rFonts w:ascii="Cambria" w:eastAsia="Cambria" w:hAnsi="Cambria" w:cs="Cambria"/>
          <w:sz w:val="24"/>
          <w:szCs w:val="24"/>
        </w:rPr>
        <w:t>e</w:t>
      </w:r>
      <w:r w:rsidRPr="00543C82">
        <w:rPr>
          <w:rFonts w:ascii="Cambria" w:eastAsia="Cambria" w:hAnsi="Cambria" w:cs="Cambria"/>
          <w:spacing w:val="-3"/>
          <w:sz w:val="24"/>
          <w:szCs w:val="24"/>
        </w:rPr>
        <w:t>t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 xml:space="preserve">ap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543C82">
        <w:rPr>
          <w:rFonts w:ascii="Cambria" w:eastAsia="Cambria" w:hAnsi="Cambria" w:cs="Cambria"/>
          <w:sz w:val="24"/>
          <w:szCs w:val="24"/>
        </w:rPr>
        <w:t>aat dan</w:t>
      </w:r>
      <w:r w:rsidRPr="00543C82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f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o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543C82">
        <w:rPr>
          <w:rFonts w:ascii="Cambria" w:eastAsia="Cambria" w:hAnsi="Cambria" w:cs="Cambria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y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g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ter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s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e</w:t>
      </w:r>
      <w:r w:rsidRPr="00543C82">
        <w:rPr>
          <w:rFonts w:ascii="Cambria" w:eastAsia="Cambria" w:hAnsi="Cambria" w:cs="Cambria"/>
          <w:sz w:val="24"/>
          <w:szCs w:val="24"/>
        </w:rPr>
        <w:t>d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 xml:space="preserve">a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e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c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r</w:t>
      </w:r>
      <w:r w:rsidRPr="00543C82">
        <w:rPr>
          <w:rFonts w:ascii="Cambria" w:eastAsia="Cambria" w:hAnsi="Cambria" w:cs="Cambria"/>
          <w:sz w:val="24"/>
          <w:szCs w:val="24"/>
        </w:rPr>
        <w:t xml:space="preserve">a 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b</w:t>
      </w:r>
      <w:r w:rsidRPr="00543C82">
        <w:rPr>
          <w:rFonts w:ascii="Cambria" w:eastAsia="Cambria" w:hAnsi="Cambria" w:cs="Cambria"/>
          <w:sz w:val="24"/>
          <w:szCs w:val="24"/>
        </w:rPr>
        <w:t>erkala, t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d</w:t>
      </w:r>
      <w:r w:rsidRPr="00543C82">
        <w:rPr>
          <w:rFonts w:ascii="Cambria" w:eastAsia="Cambria" w:hAnsi="Cambria" w:cs="Cambria"/>
          <w:sz w:val="24"/>
          <w:szCs w:val="24"/>
        </w:rPr>
        <w:t>ak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u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tuk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f</w:t>
      </w:r>
      <w:r w:rsidRPr="00543C82">
        <w:rPr>
          <w:rFonts w:ascii="Cambria" w:eastAsia="Cambria" w:hAnsi="Cambria" w:cs="Cambria"/>
          <w:sz w:val="24"/>
          <w:szCs w:val="24"/>
        </w:rPr>
        <w:t>o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r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543C82">
        <w:rPr>
          <w:rFonts w:ascii="Cambria" w:eastAsia="Cambria" w:hAnsi="Cambria" w:cs="Cambria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y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g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d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>k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e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c</w:t>
      </w:r>
      <w:r w:rsidRPr="00543C82">
        <w:rPr>
          <w:rFonts w:ascii="Cambria" w:eastAsia="Cambria" w:hAnsi="Cambria" w:cs="Cambria"/>
          <w:sz w:val="24"/>
          <w:szCs w:val="24"/>
        </w:rPr>
        <w:t>ua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l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>kan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3"/>
          <w:sz w:val="24"/>
          <w:szCs w:val="24"/>
        </w:rPr>
        <w:t>t</w:t>
      </w:r>
      <w:r w:rsidRPr="00543C82">
        <w:rPr>
          <w:rFonts w:ascii="Cambria" w:eastAsia="Cambria" w:hAnsi="Cambria" w:cs="Cambria"/>
          <w:sz w:val="24"/>
          <w:szCs w:val="24"/>
        </w:rPr>
        <w:t>au de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ng</w:t>
      </w:r>
      <w:r w:rsidRPr="00543C82">
        <w:rPr>
          <w:rFonts w:ascii="Cambria" w:eastAsia="Cambria" w:hAnsi="Cambria" w:cs="Cambria"/>
          <w:sz w:val="24"/>
          <w:szCs w:val="24"/>
        </w:rPr>
        <w:t>an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kr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>te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r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>a terte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pacing w:val="-3"/>
          <w:sz w:val="24"/>
          <w:szCs w:val="24"/>
        </w:rPr>
        <w:t>t</w:t>
      </w:r>
      <w:r w:rsidRPr="00543C82">
        <w:rPr>
          <w:rFonts w:ascii="Cambria" w:eastAsia="Cambria" w:hAnsi="Cambria" w:cs="Cambria"/>
          <w:sz w:val="24"/>
          <w:szCs w:val="24"/>
        </w:rPr>
        <w:t>u</w:t>
      </w:r>
    </w:p>
    <w:p w:rsidR="00292F3E" w:rsidRPr="00543C82" w:rsidRDefault="00292F3E" w:rsidP="00543C82">
      <w:pPr>
        <w:spacing w:before="18" w:line="240" w:lineRule="exact"/>
        <w:jc w:val="both"/>
        <w:rPr>
          <w:sz w:val="24"/>
          <w:szCs w:val="24"/>
        </w:rPr>
      </w:pPr>
    </w:p>
    <w:p w:rsidR="00292F3E" w:rsidRPr="00543C82" w:rsidRDefault="00292F3E" w:rsidP="00543C82">
      <w:pPr>
        <w:jc w:val="both"/>
        <w:rPr>
          <w:rFonts w:ascii="Cambria" w:eastAsia="Cambria" w:hAnsi="Cambria" w:cs="Cambria"/>
          <w:sz w:val="24"/>
          <w:szCs w:val="24"/>
        </w:rPr>
      </w:pPr>
      <w:r w:rsidRPr="00543C82">
        <w:rPr>
          <w:rFonts w:ascii="Cambria" w:eastAsia="Cambria" w:hAnsi="Cambria" w:cs="Cambria"/>
          <w:b/>
          <w:sz w:val="24"/>
          <w:szCs w:val="24"/>
        </w:rPr>
        <w:t>3. Ac</w:t>
      </w:r>
      <w:r w:rsidRPr="00543C82"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 w:rsidRPr="00543C82"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 w:rsidRPr="00543C82">
        <w:rPr>
          <w:rFonts w:ascii="Cambria" w:eastAsia="Cambria" w:hAnsi="Cambria" w:cs="Cambria"/>
          <w:b/>
          <w:sz w:val="24"/>
          <w:szCs w:val="24"/>
        </w:rPr>
        <w:t>n</w:t>
      </w:r>
    </w:p>
    <w:p w:rsidR="00292F3E" w:rsidRPr="00543C82" w:rsidRDefault="00292F3E" w:rsidP="00543C82">
      <w:pPr>
        <w:pStyle w:val="ListParagraph"/>
        <w:numPr>
          <w:ilvl w:val="0"/>
          <w:numId w:val="3"/>
        </w:numPr>
        <w:spacing w:line="240" w:lineRule="exact"/>
        <w:ind w:right="1167"/>
        <w:jc w:val="both"/>
        <w:rPr>
          <w:rFonts w:ascii="Cambria" w:eastAsia="Cambria" w:hAnsi="Cambria" w:cs="Cambria"/>
          <w:sz w:val="24"/>
          <w:szCs w:val="24"/>
        </w:rPr>
      </w:pPr>
      <w:r w:rsidRPr="00543C82">
        <w:rPr>
          <w:rFonts w:ascii="Cambria" w:eastAsia="Cambria" w:hAnsi="Cambria" w:cs="Cambria"/>
          <w:spacing w:val="1"/>
          <w:sz w:val="24"/>
          <w:szCs w:val="24"/>
        </w:rPr>
        <w:t>U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d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g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-U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da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g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N</w:t>
      </w:r>
      <w:r w:rsidRPr="00543C82">
        <w:rPr>
          <w:rFonts w:ascii="Cambria" w:eastAsia="Cambria" w:hAnsi="Cambria" w:cs="Cambria"/>
          <w:sz w:val="24"/>
          <w:szCs w:val="24"/>
        </w:rPr>
        <w:t>o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543C82">
        <w:rPr>
          <w:rFonts w:ascii="Cambria" w:eastAsia="Cambria" w:hAnsi="Cambria" w:cs="Cambria"/>
          <w:sz w:val="24"/>
          <w:szCs w:val="24"/>
        </w:rPr>
        <w:t xml:space="preserve">or 14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543C82">
        <w:rPr>
          <w:rFonts w:ascii="Cambria" w:eastAsia="Cambria" w:hAnsi="Cambria" w:cs="Cambria"/>
          <w:sz w:val="24"/>
          <w:szCs w:val="24"/>
        </w:rPr>
        <w:t>hun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2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0</w:t>
      </w:r>
      <w:r w:rsidRPr="00543C82">
        <w:rPr>
          <w:rFonts w:ascii="Cambria" w:eastAsia="Cambria" w:hAnsi="Cambria" w:cs="Cambria"/>
          <w:sz w:val="24"/>
          <w:szCs w:val="24"/>
        </w:rPr>
        <w:t>08 te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ta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g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Keter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b</w:t>
      </w:r>
      <w:r w:rsidRPr="00543C82">
        <w:rPr>
          <w:rFonts w:ascii="Cambria" w:eastAsia="Cambria" w:hAnsi="Cambria" w:cs="Cambria"/>
          <w:sz w:val="24"/>
          <w:szCs w:val="24"/>
        </w:rPr>
        <w:t>ukaan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f</w:t>
      </w:r>
      <w:r w:rsidRPr="00543C82">
        <w:rPr>
          <w:rFonts w:ascii="Cambria" w:eastAsia="Cambria" w:hAnsi="Cambria" w:cs="Cambria"/>
          <w:sz w:val="24"/>
          <w:szCs w:val="24"/>
        </w:rPr>
        <w:t>o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r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s</w:t>
      </w:r>
      <w:r w:rsidRPr="00543C82">
        <w:rPr>
          <w:rFonts w:ascii="Cambria" w:eastAsia="Cambria" w:hAnsi="Cambria" w:cs="Cambria"/>
          <w:sz w:val="24"/>
          <w:szCs w:val="24"/>
        </w:rPr>
        <w:t>i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-3"/>
          <w:sz w:val="24"/>
          <w:szCs w:val="24"/>
        </w:rPr>
        <w:t>P</w:t>
      </w:r>
      <w:r w:rsidRPr="00543C82">
        <w:rPr>
          <w:rFonts w:ascii="Cambria" w:eastAsia="Cambria" w:hAnsi="Cambria" w:cs="Cambria"/>
          <w:sz w:val="24"/>
          <w:szCs w:val="24"/>
        </w:rPr>
        <w:t>u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b</w:t>
      </w:r>
      <w:r w:rsidRPr="00543C82">
        <w:rPr>
          <w:rFonts w:ascii="Cambria" w:eastAsia="Cambria" w:hAnsi="Cambria" w:cs="Cambria"/>
          <w:sz w:val="24"/>
          <w:szCs w:val="24"/>
        </w:rPr>
        <w:t>l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>k;</w:t>
      </w:r>
    </w:p>
    <w:p w:rsidR="00292F3E" w:rsidRPr="00543C82" w:rsidRDefault="00292F3E" w:rsidP="00543C82">
      <w:pPr>
        <w:pStyle w:val="ListParagraph"/>
        <w:numPr>
          <w:ilvl w:val="0"/>
          <w:numId w:val="3"/>
        </w:numPr>
        <w:spacing w:line="240" w:lineRule="exact"/>
        <w:ind w:right="1167"/>
        <w:jc w:val="both"/>
        <w:rPr>
          <w:rFonts w:ascii="Cambria" w:eastAsia="Cambria" w:hAnsi="Cambria" w:cs="Cambria"/>
          <w:sz w:val="24"/>
          <w:szCs w:val="24"/>
        </w:rPr>
      </w:pPr>
      <w:r w:rsidRPr="00543C82">
        <w:rPr>
          <w:rFonts w:ascii="Cambria" w:eastAsia="Cambria" w:hAnsi="Cambria" w:cs="Cambria"/>
          <w:spacing w:val="1"/>
          <w:sz w:val="24"/>
          <w:szCs w:val="24"/>
        </w:rPr>
        <w:t>U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d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g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-U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da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g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N</w:t>
      </w:r>
      <w:r w:rsidRPr="00543C82">
        <w:rPr>
          <w:rFonts w:ascii="Cambria" w:eastAsia="Cambria" w:hAnsi="Cambria" w:cs="Cambria"/>
          <w:sz w:val="24"/>
          <w:szCs w:val="24"/>
        </w:rPr>
        <w:t>o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543C82">
        <w:rPr>
          <w:rFonts w:ascii="Cambria" w:eastAsia="Cambria" w:hAnsi="Cambria" w:cs="Cambria"/>
          <w:sz w:val="24"/>
          <w:szCs w:val="24"/>
        </w:rPr>
        <w:t xml:space="preserve">or 25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543C82">
        <w:rPr>
          <w:rFonts w:ascii="Cambria" w:eastAsia="Cambria" w:hAnsi="Cambria" w:cs="Cambria"/>
          <w:sz w:val="24"/>
          <w:szCs w:val="24"/>
        </w:rPr>
        <w:t>hun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2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0</w:t>
      </w:r>
      <w:r w:rsidRPr="00543C82">
        <w:rPr>
          <w:rFonts w:ascii="Cambria" w:eastAsia="Cambria" w:hAnsi="Cambria" w:cs="Cambria"/>
          <w:sz w:val="24"/>
          <w:szCs w:val="24"/>
        </w:rPr>
        <w:t>09 te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ta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g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Pela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y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an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Pu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b</w:t>
      </w:r>
      <w:r w:rsidRPr="00543C82">
        <w:rPr>
          <w:rFonts w:ascii="Cambria" w:eastAsia="Cambria" w:hAnsi="Cambria" w:cs="Cambria"/>
          <w:sz w:val="24"/>
          <w:szCs w:val="24"/>
        </w:rPr>
        <w:t>l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543C82">
        <w:rPr>
          <w:rFonts w:ascii="Cambria" w:eastAsia="Cambria" w:hAnsi="Cambria" w:cs="Cambria"/>
          <w:sz w:val="24"/>
          <w:szCs w:val="24"/>
        </w:rPr>
        <w:t>k;</w:t>
      </w:r>
    </w:p>
    <w:p w:rsidR="00292F3E" w:rsidRPr="00543C82" w:rsidRDefault="00292F3E" w:rsidP="00543C82">
      <w:pPr>
        <w:pStyle w:val="ListParagraph"/>
        <w:numPr>
          <w:ilvl w:val="0"/>
          <w:numId w:val="3"/>
        </w:numPr>
        <w:spacing w:line="240" w:lineRule="exact"/>
        <w:ind w:right="1167"/>
        <w:jc w:val="both"/>
        <w:rPr>
          <w:rFonts w:ascii="Cambria" w:eastAsia="Cambria" w:hAnsi="Cambria" w:cs="Cambria"/>
          <w:sz w:val="24"/>
          <w:szCs w:val="24"/>
        </w:rPr>
      </w:pPr>
      <w:r w:rsidRPr="00543C82">
        <w:rPr>
          <w:rFonts w:ascii="Cambria" w:eastAsia="Cambria" w:hAnsi="Cambria" w:cs="Cambria"/>
          <w:sz w:val="24"/>
          <w:szCs w:val="24"/>
        </w:rPr>
        <w:t>PP</w:t>
      </w:r>
      <w:r w:rsidRPr="00543C82">
        <w:rPr>
          <w:rFonts w:ascii="Cambria" w:eastAsia="Cambria" w:hAnsi="Cambria" w:cs="Cambria"/>
          <w:spacing w:val="47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N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o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543C82">
        <w:rPr>
          <w:rFonts w:ascii="Cambria" w:eastAsia="Cambria" w:hAnsi="Cambria" w:cs="Cambria"/>
          <w:sz w:val="24"/>
          <w:szCs w:val="24"/>
        </w:rPr>
        <w:t xml:space="preserve">or 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6</w:t>
      </w:r>
      <w:r w:rsidRPr="00543C82">
        <w:rPr>
          <w:rFonts w:ascii="Cambria" w:eastAsia="Cambria" w:hAnsi="Cambria" w:cs="Cambria"/>
          <w:sz w:val="24"/>
          <w:szCs w:val="24"/>
        </w:rPr>
        <w:t xml:space="preserve">1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543C82">
        <w:rPr>
          <w:rFonts w:ascii="Cambria" w:eastAsia="Cambria" w:hAnsi="Cambria" w:cs="Cambria"/>
          <w:sz w:val="24"/>
          <w:szCs w:val="24"/>
        </w:rPr>
        <w:t>hun</w:t>
      </w:r>
      <w:r w:rsidRPr="00543C82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2010 te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ta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g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Pela</w:t>
      </w:r>
      <w:r w:rsidRPr="00543C82">
        <w:rPr>
          <w:rFonts w:ascii="Cambria" w:eastAsia="Cambria" w:hAnsi="Cambria" w:cs="Cambria"/>
          <w:spacing w:val="-3"/>
          <w:sz w:val="24"/>
          <w:szCs w:val="24"/>
        </w:rPr>
        <w:t>k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a</w:t>
      </w:r>
      <w:r w:rsidRPr="00543C82">
        <w:rPr>
          <w:rFonts w:ascii="Cambria" w:eastAsia="Cambria" w:hAnsi="Cambria" w:cs="Cambria"/>
          <w:sz w:val="24"/>
          <w:szCs w:val="24"/>
        </w:rPr>
        <w:t>n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U</w:t>
      </w:r>
      <w:r w:rsidRPr="00543C82">
        <w:rPr>
          <w:rFonts w:ascii="Cambria" w:eastAsia="Cambria" w:hAnsi="Cambria" w:cs="Cambria"/>
          <w:sz w:val="24"/>
          <w:szCs w:val="24"/>
        </w:rPr>
        <w:t>U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543C82">
        <w:rPr>
          <w:rFonts w:ascii="Cambria" w:eastAsia="Cambria" w:hAnsi="Cambria" w:cs="Cambria"/>
          <w:sz w:val="24"/>
          <w:szCs w:val="24"/>
        </w:rPr>
        <w:t>o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543C82">
        <w:rPr>
          <w:rFonts w:ascii="Cambria" w:eastAsia="Cambria" w:hAnsi="Cambria" w:cs="Cambria"/>
          <w:sz w:val="24"/>
          <w:szCs w:val="24"/>
        </w:rPr>
        <w:t>or 14</w:t>
      </w:r>
      <w:r w:rsidRPr="00543C82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543C82">
        <w:rPr>
          <w:rFonts w:ascii="Cambria" w:eastAsia="Cambria" w:hAnsi="Cambria" w:cs="Cambria"/>
          <w:sz w:val="24"/>
          <w:szCs w:val="24"/>
        </w:rPr>
        <w:t>a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h</w:t>
      </w:r>
      <w:r w:rsidRPr="00543C82">
        <w:rPr>
          <w:rFonts w:ascii="Cambria" w:eastAsia="Cambria" w:hAnsi="Cambria" w:cs="Cambria"/>
          <w:sz w:val="24"/>
          <w:szCs w:val="24"/>
        </w:rPr>
        <w:t>un</w:t>
      </w:r>
      <w:r w:rsidRPr="00543C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543C82">
        <w:rPr>
          <w:rFonts w:ascii="Cambria" w:eastAsia="Cambria" w:hAnsi="Cambria" w:cs="Cambria"/>
          <w:sz w:val="24"/>
          <w:szCs w:val="24"/>
        </w:rPr>
        <w:t>2</w:t>
      </w:r>
      <w:r w:rsidRPr="00543C82">
        <w:rPr>
          <w:rFonts w:ascii="Cambria" w:eastAsia="Cambria" w:hAnsi="Cambria" w:cs="Cambria"/>
          <w:spacing w:val="-2"/>
          <w:sz w:val="24"/>
          <w:szCs w:val="24"/>
        </w:rPr>
        <w:t>0</w:t>
      </w:r>
      <w:r w:rsidRPr="00543C82">
        <w:rPr>
          <w:rFonts w:ascii="Cambria" w:eastAsia="Cambria" w:hAnsi="Cambria" w:cs="Cambria"/>
          <w:sz w:val="24"/>
          <w:szCs w:val="24"/>
        </w:rPr>
        <w:t>08</w:t>
      </w:r>
    </w:p>
    <w:p w:rsidR="00292F3E" w:rsidRDefault="00292F3E" w:rsidP="00543C82">
      <w:pPr>
        <w:spacing w:before="44"/>
        <w:ind w:left="141"/>
        <w:jc w:val="both"/>
        <w:rPr>
          <w:rFonts w:eastAsia="Arial"/>
          <w:sz w:val="32"/>
          <w:szCs w:val="32"/>
        </w:rPr>
      </w:pPr>
    </w:p>
    <w:p w:rsidR="00292F3E" w:rsidRDefault="00292F3E" w:rsidP="00436F89">
      <w:pPr>
        <w:spacing w:before="44"/>
        <w:ind w:left="141"/>
        <w:jc w:val="center"/>
        <w:rPr>
          <w:rFonts w:eastAsia="Arial"/>
          <w:sz w:val="32"/>
          <w:szCs w:val="32"/>
        </w:rPr>
      </w:pPr>
    </w:p>
    <w:p w:rsidR="00292F3E" w:rsidRDefault="00292F3E" w:rsidP="00436F89">
      <w:pPr>
        <w:spacing w:before="44"/>
        <w:ind w:left="141"/>
        <w:jc w:val="center"/>
        <w:rPr>
          <w:rFonts w:eastAsia="Arial"/>
          <w:sz w:val="32"/>
          <w:szCs w:val="32"/>
        </w:rPr>
      </w:pPr>
    </w:p>
    <w:p w:rsidR="00292F3E" w:rsidRDefault="00292F3E" w:rsidP="00436F89">
      <w:pPr>
        <w:spacing w:before="44"/>
        <w:ind w:left="141"/>
        <w:jc w:val="center"/>
        <w:rPr>
          <w:rFonts w:eastAsia="Arial"/>
          <w:sz w:val="32"/>
          <w:szCs w:val="32"/>
        </w:rPr>
      </w:pPr>
    </w:p>
    <w:p w:rsidR="00292F3E" w:rsidRDefault="00292F3E" w:rsidP="00436F89">
      <w:pPr>
        <w:spacing w:before="44"/>
        <w:ind w:left="141"/>
        <w:jc w:val="center"/>
        <w:rPr>
          <w:rFonts w:eastAsia="Arial"/>
          <w:sz w:val="32"/>
          <w:szCs w:val="32"/>
        </w:rPr>
      </w:pPr>
    </w:p>
    <w:p w:rsidR="00292F3E" w:rsidRDefault="00292F3E" w:rsidP="00436F89">
      <w:pPr>
        <w:spacing w:before="44"/>
        <w:ind w:left="141"/>
        <w:jc w:val="center"/>
        <w:rPr>
          <w:rFonts w:eastAsia="Arial"/>
          <w:sz w:val="32"/>
          <w:szCs w:val="32"/>
        </w:rPr>
      </w:pPr>
    </w:p>
    <w:p w:rsidR="00292F3E" w:rsidRDefault="00292F3E" w:rsidP="00436F89">
      <w:pPr>
        <w:spacing w:before="44"/>
        <w:ind w:left="141"/>
        <w:jc w:val="center"/>
        <w:rPr>
          <w:rFonts w:eastAsia="Arial"/>
          <w:sz w:val="32"/>
          <w:szCs w:val="32"/>
        </w:rPr>
      </w:pPr>
    </w:p>
    <w:p w:rsidR="00292F3E" w:rsidRDefault="00292F3E" w:rsidP="00436F89">
      <w:pPr>
        <w:spacing w:before="44"/>
        <w:ind w:left="141"/>
        <w:jc w:val="center"/>
        <w:rPr>
          <w:rFonts w:eastAsia="Arial"/>
          <w:sz w:val="32"/>
          <w:szCs w:val="32"/>
        </w:rPr>
      </w:pPr>
    </w:p>
    <w:p w:rsidR="00292F3E" w:rsidRDefault="00292F3E" w:rsidP="00436F89">
      <w:pPr>
        <w:spacing w:before="44"/>
        <w:ind w:left="141"/>
        <w:jc w:val="center"/>
        <w:rPr>
          <w:rFonts w:eastAsia="Arial"/>
          <w:sz w:val="32"/>
          <w:szCs w:val="32"/>
        </w:rPr>
      </w:pPr>
    </w:p>
    <w:p w:rsidR="00292F3E" w:rsidRDefault="00292F3E" w:rsidP="00436F89">
      <w:pPr>
        <w:spacing w:before="44"/>
        <w:ind w:left="141"/>
        <w:jc w:val="center"/>
        <w:rPr>
          <w:rFonts w:eastAsia="Arial"/>
          <w:sz w:val="32"/>
          <w:szCs w:val="32"/>
          <w:lang w:val="id-ID"/>
        </w:rPr>
      </w:pPr>
    </w:p>
    <w:p w:rsidR="00543C82" w:rsidRPr="00543C82" w:rsidRDefault="00543C82" w:rsidP="00436F89">
      <w:pPr>
        <w:spacing w:before="44"/>
        <w:ind w:left="141"/>
        <w:jc w:val="center"/>
        <w:rPr>
          <w:rFonts w:eastAsia="Arial"/>
          <w:sz w:val="32"/>
          <w:szCs w:val="32"/>
          <w:lang w:val="id-ID"/>
        </w:rPr>
      </w:pPr>
    </w:p>
    <w:p w:rsidR="00292F3E" w:rsidRDefault="00292F3E" w:rsidP="00436F89">
      <w:pPr>
        <w:spacing w:before="44"/>
        <w:ind w:left="141"/>
        <w:jc w:val="center"/>
        <w:rPr>
          <w:rFonts w:eastAsia="Arial"/>
          <w:sz w:val="32"/>
          <w:szCs w:val="32"/>
        </w:rPr>
      </w:pPr>
      <w:bookmarkStart w:id="0" w:name="_GoBack"/>
    </w:p>
    <w:bookmarkEnd w:id="0"/>
    <w:p w:rsidR="00543C82" w:rsidRPr="00543C82" w:rsidRDefault="00543C82" w:rsidP="00543C82">
      <w:pPr>
        <w:spacing w:before="44"/>
        <w:rPr>
          <w:rFonts w:eastAsia="Arial"/>
          <w:sz w:val="32"/>
          <w:szCs w:val="32"/>
          <w:lang w:val="id-ID"/>
        </w:rPr>
      </w:pPr>
    </w:p>
    <w:p w:rsidR="00543C82" w:rsidRPr="00543C82" w:rsidRDefault="00543C82" w:rsidP="00543C82">
      <w:pPr>
        <w:spacing w:before="44"/>
        <w:jc w:val="center"/>
        <w:rPr>
          <w:rFonts w:eastAsia="Arial"/>
          <w:b/>
          <w:sz w:val="36"/>
          <w:szCs w:val="36"/>
        </w:rPr>
      </w:pPr>
      <w:r w:rsidRPr="00543C82">
        <w:rPr>
          <w:rFonts w:eastAsia="Arial"/>
          <w:b/>
          <w:spacing w:val="-1"/>
          <w:sz w:val="36"/>
          <w:szCs w:val="36"/>
          <w:lang w:val="id-ID"/>
        </w:rPr>
        <w:lastRenderedPageBreak/>
        <w:t>Prosedur</w:t>
      </w:r>
      <w:r w:rsidRPr="00543C82">
        <w:rPr>
          <w:rFonts w:eastAsia="Arial"/>
          <w:b/>
          <w:spacing w:val="-1"/>
          <w:sz w:val="36"/>
          <w:szCs w:val="36"/>
        </w:rPr>
        <w:t xml:space="preserve"> P</w:t>
      </w:r>
      <w:r w:rsidRPr="00543C82">
        <w:rPr>
          <w:rFonts w:eastAsia="Arial"/>
          <w:b/>
          <w:sz w:val="36"/>
          <w:szCs w:val="36"/>
        </w:rPr>
        <w:t>e</w:t>
      </w:r>
      <w:r w:rsidRPr="00543C82">
        <w:rPr>
          <w:rFonts w:eastAsia="Arial"/>
          <w:b/>
          <w:spacing w:val="-1"/>
          <w:sz w:val="36"/>
          <w:szCs w:val="36"/>
        </w:rPr>
        <w:t>n</w:t>
      </w:r>
      <w:r w:rsidRPr="00543C82">
        <w:rPr>
          <w:rFonts w:eastAsia="Arial"/>
          <w:b/>
          <w:spacing w:val="1"/>
          <w:sz w:val="36"/>
          <w:szCs w:val="36"/>
        </w:rPr>
        <w:t>g</w:t>
      </w:r>
      <w:r w:rsidRPr="00543C82">
        <w:rPr>
          <w:rFonts w:eastAsia="Arial"/>
          <w:b/>
          <w:spacing w:val="-1"/>
          <w:sz w:val="36"/>
          <w:szCs w:val="36"/>
        </w:rPr>
        <w:t>u</w:t>
      </w:r>
      <w:r w:rsidRPr="00543C82">
        <w:rPr>
          <w:rFonts w:eastAsia="Arial"/>
          <w:b/>
          <w:sz w:val="36"/>
          <w:szCs w:val="36"/>
        </w:rPr>
        <w:t>jian</w:t>
      </w:r>
      <w:r w:rsidRPr="00543C82">
        <w:rPr>
          <w:rFonts w:eastAsia="Arial"/>
          <w:b/>
          <w:spacing w:val="-1"/>
          <w:sz w:val="36"/>
          <w:szCs w:val="36"/>
        </w:rPr>
        <w:t xml:space="preserve"> </w:t>
      </w:r>
      <w:r w:rsidRPr="00543C82">
        <w:rPr>
          <w:rFonts w:eastAsia="Arial"/>
          <w:b/>
          <w:sz w:val="36"/>
          <w:szCs w:val="36"/>
        </w:rPr>
        <w:t>K</w:t>
      </w:r>
      <w:r w:rsidRPr="00543C82">
        <w:rPr>
          <w:rFonts w:eastAsia="Arial"/>
          <w:b/>
          <w:spacing w:val="1"/>
          <w:sz w:val="36"/>
          <w:szCs w:val="36"/>
        </w:rPr>
        <w:t>o</w:t>
      </w:r>
      <w:r w:rsidRPr="00543C82">
        <w:rPr>
          <w:rFonts w:eastAsia="Arial"/>
          <w:b/>
          <w:spacing w:val="-1"/>
          <w:sz w:val="36"/>
          <w:szCs w:val="36"/>
        </w:rPr>
        <w:t>n</w:t>
      </w:r>
      <w:r w:rsidRPr="00543C82">
        <w:rPr>
          <w:rFonts w:eastAsia="Arial"/>
          <w:b/>
          <w:sz w:val="36"/>
          <w:szCs w:val="36"/>
        </w:rPr>
        <w:t>sek</w:t>
      </w:r>
      <w:r w:rsidRPr="00543C82">
        <w:rPr>
          <w:rFonts w:eastAsia="Arial"/>
          <w:b/>
          <w:spacing w:val="-1"/>
          <w:sz w:val="36"/>
          <w:szCs w:val="36"/>
        </w:rPr>
        <w:t>u</w:t>
      </w:r>
      <w:r w:rsidRPr="00543C82">
        <w:rPr>
          <w:rFonts w:eastAsia="Arial"/>
          <w:b/>
          <w:sz w:val="36"/>
          <w:szCs w:val="36"/>
        </w:rPr>
        <w:t>e</w:t>
      </w:r>
      <w:r w:rsidRPr="00543C82">
        <w:rPr>
          <w:rFonts w:eastAsia="Arial"/>
          <w:b/>
          <w:spacing w:val="-1"/>
          <w:sz w:val="36"/>
          <w:szCs w:val="36"/>
        </w:rPr>
        <w:t>n</w:t>
      </w:r>
      <w:r w:rsidRPr="00543C82">
        <w:rPr>
          <w:rFonts w:eastAsia="Arial"/>
          <w:b/>
          <w:sz w:val="36"/>
          <w:szCs w:val="36"/>
        </w:rPr>
        <w:t>si</w:t>
      </w:r>
    </w:p>
    <w:p w:rsidR="00854184" w:rsidRDefault="00854184">
      <w:pPr>
        <w:spacing w:before="9" w:line="140" w:lineRule="exact"/>
        <w:rPr>
          <w:sz w:val="14"/>
          <w:szCs w:val="14"/>
        </w:rPr>
      </w:pPr>
    </w:p>
    <w:tbl>
      <w:tblPr>
        <w:tblW w:w="1545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992"/>
        <w:gridCol w:w="1559"/>
        <w:gridCol w:w="1843"/>
        <w:gridCol w:w="2410"/>
        <w:gridCol w:w="1275"/>
        <w:gridCol w:w="2552"/>
        <w:gridCol w:w="1559"/>
      </w:tblGrid>
      <w:tr w:rsidR="00854184" w:rsidRPr="00543C82" w:rsidTr="00543C82">
        <w:trPr>
          <w:trHeight w:hRule="exact" w:val="368"/>
        </w:trPr>
        <w:tc>
          <w:tcPr>
            <w:tcW w:w="4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854184" w:rsidP="00592495">
            <w:pPr>
              <w:spacing w:before="14" w:line="240" w:lineRule="exact"/>
              <w:jc w:val="center"/>
              <w:rPr>
                <w:sz w:val="24"/>
                <w:szCs w:val="24"/>
              </w:rPr>
            </w:pPr>
          </w:p>
          <w:p w:rsidR="00854184" w:rsidRPr="00543C82" w:rsidRDefault="003C16B3" w:rsidP="00592495">
            <w:pPr>
              <w:ind w:left="45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b/>
                <w:sz w:val="24"/>
                <w:szCs w:val="24"/>
              </w:rPr>
              <w:t>N</w:t>
            </w:r>
            <w:r w:rsidRPr="00543C82">
              <w:rPr>
                <w:rFonts w:eastAsia="Arial"/>
                <w:b/>
                <w:spacing w:val="1"/>
                <w:sz w:val="24"/>
                <w:szCs w:val="24"/>
              </w:rPr>
              <w:t>o</w:t>
            </w:r>
            <w:r w:rsidRPr="00543C82">
              <w:rPr>
                <w:rFonts w:eastAsia="Arial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854184" w:rsidP="00592495">
            <w:pPr>
              <w:spacing w:before="14" w:line="240" w:lineRule="exact"/>
              <w:jc w:val="center"/>
              <w:rPr>
                <w:sz w:val="24"/>
                <w:szCs w:val="24"/>
              </w:rPr>
            </w:pPr>
          </w:p>
          <w:p w:rsidR="00854184" w:rsidRPr="00543C82" w:rsidRDefault="003C16B3" w:rsidP="00592495">
            <w:pPr>
              <w:ind w:left="-95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b/>
                <w:sz w:val="24"/>
                <w:szCs w:val="24"/>
              </w:rPr>
              <w:t>Ke</w:t>
            </w:r>
            <w:r w:rsidRPr="00543C82">
              <w:rPr>
                <w:rFonts w:eastAsia="Arial"/>
                <w:b/>
                <w:spacing w:val="1"/>
                <w:sz w:val="24"/>
                <w:szCs w:val="24"/>
              </w:rPr>
              <w:t>g</w:t>
            </w:r>
            <w:r w:rsidRPr="00543C82">
              <w:rPr>
                <w:rFonts w:eastAsia="Arial"/>
                <w:b/>
                <w:sz w:val="24"/>
                <w:szCs w:val="24"/>
              </w:rPr>
              <w:t>i</w:t>
            </w:r>
            <w:r w:rsidRPr="00543C82">
              <w:rPr>
                <w:rFonts w:eastAsia="Arial"/>
                <w:b/>
                <w:spacing w:val="1"/>
                <w:sz w:val="24"/>
                <w:szCs w:val="24"/>
              </w:rPr>
              <w:t>at</w:t>
            </w:r>
            <w:r w:rsidRPr="00543C82">
              <w:rPr>
                <w:rFonts w:eastAsia="Arial"/>
                <w:b/>
                <w:sz w:val="24"/>
                <w:szCs w:val="24"/>
              </w:rPr>
              <w:t>an</w:t>
            </w:r>
          </w:p>
        </w:tc>
        <w:tc>
          <w:tcPr>
            <w:tcW w:w="43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3C16B3" w:rsidP="00592495">
            <w:pPr>
              <w:spacing w:before="6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b/>
                <w:spacing w:val="-1"/>
                <w:sz w:val="24"/>
                <w:szCs w:val="24"/>
              </w:rPr>
              <w:t>P</w:t>
            </w:r>
            <w:r w:rsidRPr="00543C82">
              <w:rPr>
                <w:rFonts w:eastAsia="Arial"/>
                <w:b/>
                <w:sz w:val="24"/>
                <w:szCs w:val="24"/>
              </w:rPr>
              <w:t>el</w:t>
            </w:r>
            <w:r w:rsidRPr="00543C82">
              <w:rPr>
                <w:rFonts w:eastAsia="Arial"/>
                <w:b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b/>
                <w:sz w:val="24"/>
                <w:szCs w:val="24"/>
              </w:rPr>
              <w:t>ksa</w:t>
            </w:r>
            <w:r w:rsidRPr="00543C82">
              <w:rPr>
                <w:rFonts w:eastAsia="Arial"/>
                <w:b/>
                <w:spacing w:val="-1"/>
                <w:sz w:val="24"/>
                <w:szCs w:val="24"/>
              </w:rPr>
              <w:t>n</w:t>
            </w:r>
            <w:r w:rsidRPr="00543C82">
              <w:rPr>
                <w:rFonts w:eastAsia="Arial"/>
                <w:b/>
                <w:sz w:val="24"/>
                <w:szCs w:val="24"/>
              </w:rPr>
              <w:t>a</w:t>
            </w:r>
          </w:p>
        </w:tc>
        <w:tc>
          <w:tcPr>
            <w:tcW w:w="62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592495" w:rsidP="00592495">
            <w:pPr>
              <w:tabs>
                <w:tab w:val="left" w:pos="3440"/>
              </w:tabs>
              <w:spacing w:before="11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b/>
                <w:spacing w:val="-2"/>
                <w:sz w:val="24"/>
                <w:szCs w:val="24"/>
              </w:rPr>
              <w:t xml:space="preserve">  </w:t>
            </w:r>
            <w:r w:rsidR="003C16B3" w:rsidRPr="00543C82">
              <w:rPr>
                <w:rFonts w:eastAsia="Arial"/>
                <w:b/>
                <w:spacing w:val="-2"/>
                <w:sz w:val="24"/>
                <w:szCs w:val="24"/>
              </w:rPr>
              <w:t>M</w:t>
            </w:r>
            <w:r w:rsidR="003C16B3" w:rsidRPr="00543C82">
              <w:rPr>
                <w:rFonts w:eastAsia="Arial"/>
                <w:b/>
                <w:spacing w:val="-1"/>
                <w:sz w:val="24"/>
                <w:szCs w:val="24"/>
              </w:rPr>
              <w:t>u</w:t>
            </w:r>
            <w:r w:rsidR="003C16B3" w:rsidRPr="00543C82">
              <w:rPr>
                <w:rFonts w:eastAsia="Arial"/>
                <w:b/>
                <w:spacing w:val="1"/>
                <w:sz w:val="24"/>
                <w:szCs w:val="24"/>
              </w:rPr>
              <w:t>t</w:t>
            </w:r>
            <w:r w:rsidR="003C16B3" w:rsidRPr="00543C82">
              <w:rPr>
                <w:rFonts w:eastAsia="Arial"/>
                <w:b/>
                <w:sz w:val="24"/>
                <w:szCs w:val="24"/>
              </w:rPr>
              <w:t>u</w:t>
            </w:r>
            <w:r w:rsidR="003C16B3" w:rsidRPr="00543C82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r w:rsidR="003C16B3" w:rsidRPr="00543C82">
              <w:rPr>
                <w:rFonts w:eastAsia="Arial"/>
                <w:b/>
                <w:sz w:val="24"/>
                <w:szCs w:val="24"/>
              </w:rPr>
              <w:t>Baku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854184" w:rsidP="00592495">
            <w:pPr>
              <w:spacing w:before="18" w:line="240" w:lineRule="exact"/>
              <w:jc w:val="center"/>
              <w:rPr>
                <w:sz w:val="24"/>
                <w:szCs w:val="24"/>
              </w:rPr>
            </w:pPr>
          </w:p>
          <w:p w:rsidR="00854184" w:rsidRPr="00543C82" w:rsidRDefault="003C16B3" w:rsidP="00592495">
            <w:pPr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b/>
                <w:sz w:val="24"/>
                <w:szCs w:val="24"/>
              </w:rPr>
              <w:t>Ke</w:t>
            </w:r>
            <w:r w:rsidRPr="00543C82">
              <w:rPr>
                <w:rFonts w:eastAsia="Arial"/>
                <w:b/>
                <w:spacing w:val="1"/>
                <w:sz w:val="24"/>
                <w:szCs w:val="24"/>
              </w:rPr>
              <w:t>t</w:t>
            </w:r>
          </w:p>
        </w:tc>
      </w:tr>
      <w:tr w:rsidR="00854184" w:rsidRPr="00543C82" w:rsidTr="00543C82">
        <w:trPr>
          <w:trHeight w:hRule="exact" w:val="840"/>
        </w:trPr>
        <w:tc>
          <w:tcPr>
            <w:tcW w:w="4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854184" w:rsidP="00592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854184" w:rsidP="00592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854184" w:rsidP="00592495">
            <w:pPr>
              <w:spacing w:before="2" w:line="160" w:lineRule="exact"/>
              <w:jc w:val="center"/>
              <w:rPr>
                <w:sz w:val="24"/>
                <w:szCs w:val="24"/>
              </w:rPr>
            </w:pPr>
          </w:p>
          <w:p w:rsidR="00854184" w:rsidRPr="00543C82" w:rsidRDefault="003C16B3" w:rsidP="00592495">
            <w:pPr>
              <w:ind w:firstLine="376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b/>
                <w:spacing w:val="-1"/>
                <w:sz w:val="24"/>
                <w:szCs w:val="24"/>
              </w:rPr>
              <w:t>PP</w:t>
            </w:r>
            <w:r w:rsidRPr="00543C82">
              <w:rPr>
                <w:rFonts w:eastAsia="Arial"/>
                <w:b/>
                <w:spacing w:val="-2"/>
                <w:sz w:val="24"/>
                <w:szCs w:val="24"/>
              </w:rPr>
              <w:t>I</w:t>
            </w:r>
            <w:r w:rsidRPr="00543C82">
              <w:rPr>
                <w:rFonts w:eastAsia="Arial"/>
                <w:b/>
                <w:sz w:val="24"/>
                <w:szCs w:val="24"/>
              </w:rPr>
              <w:t>D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854184" w:rsidP="00592495">
            <w:pPr>
              <w:spacing w:before="7" w:line="160" w:lineRule="exact"/>
              <w:jc w:val="center"/>
              <w:rPr>
                <w:sz w:val="24"/>
                <w:szCs w:val="24"/>
              </w:rPr>
            </w:pPr>
          </w:p>
          <w:p w:rsidR="00854184" w:rsidRPr="00543C82" w:rsidRDefault="003C16B3" w:rsidP="00592495">
            <w:pPr>
              <w:ind w:left="-53" w:firstLine="134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b/>
                <w:spacing w:val="3"/>
                <w:sz w:val="24"/>
                <w:szCs w:val="24"/>
              </w:rPr>
              <w:t>T</w:t>
            </w:r>
            <w:r w:rsidRPr="00543C82">
              <w:rPr>
                <w:rFonts w:eastAsia="Arial"/>
                <w:b/>
                <w:sz w:val="24"/>
                <w:szCs w:val="24"/>
              </w:rPr>
              <w:t>im</w:t>
            </w:r>
            <w:r w:rsidRPr="00543C82">
              <w:rPr>
                <w:rFonts w:eastAsia="Arial"/>
                <w:b/>
                <w:spacing w:val="-1"/>
                <w:sz w:val="24"/>
                <w:szCs w:val="24"/>
              </w:rPr>
              <w:t xml:space="preserve"> P</w:t>
            </w:r>
            <w:r w:rsidRPr="00543C82">
              <w:rPr>
                <w:rFonts w:eastAsia="Arial"/>
                <w:b/>
                <w:sz w:val="24"/>
                <w:szCs w:val="24"/>
              </w:rPr>
              <w:t>e</w:t>
            </w:r>
            <w:r w:rsidRPr="00543C82">
              <w:rPr>
                <w:rFonts w:eastAsia="Arial"/>
                <w:b/>
                <w:spacing w:val="-1"/>
                <w:sz w:val="24"/>
                <w:szCs w:val="24"/>
              </w:rPr>
              <w:t>r</w:t>
            </w:r>
            <w:r w:rsidRPr="00543C82">
              <w:rPr>
                <w:rFonts w:eastAsia="Arial"/>
                <w:b/>
                <w:spacing w:val="1"/>
                <w:sz w:val="24"/>
                <w:szCs w:val="24"/>
              </w:rPr>
              <w:t>t</w:t>
            </w:r>
            <w:r w:rsidRPr="00543C82">
              <w:rPr>
                <w:rFonts w:eastAsia="Arial"/>
                <w:b/>
                <w:sz w:val="24"/>
                <w:szCs w:val="24"/>
              </w:rPr>
              <w:t>i</w:t>
            </w:r>
            <w:r w:rsidRPr="00543C82">
              <w:rPr>
                <w:rFonts w:eastAsia="Arial"/>
                <w:b/>
                <w:spacing w:val="-1"/>
                <w:sz w:val="24"/>
                <w:szCs w:val="24"/>
              </w:rPr>
              <w:t>m</w:t>
            </w:r>
            <w:r w:rsidRPr="00543C82">
              <w:rPr>
                <w:rFonts w:eastAsia="Arial"/>
                <w:b/>
                <w:spacing w:val="1"/>
                <w:sz w:val="24"/>
                <w:szCs w:val="24"/>
              </w:rPr>
              <w:t>b</w:t>
            </w:r>
            <w:r w:rsidRPr="00543C82">
              <w:rPr>
                <w:rFonts w:eastAsia="Arial"/>
                <w:b/>
                <w:sz w:val="24"/>
                <w:szCs w:val="24"/>
              </w:rPr>
              <w:t>a</w:t>
            </w:r>
            <w:r w:rsidRPr="00543C82">
              <w:rPr>
                <w:rFonts w:eastAsia="Arial"/>
                <w:b/>
                <w:spacing w:val="-1"/>
                <w:sz w:val="24"/>
                <w:szCs w:val="24"/>
              </w:rPr>
              <w:t>n</w:t>
            </w:r>
            <w:r w:rsidRPr="00543C82">
              <w:rPr>
                <w:rFonts w:eastAsia="Arial"/>
                <w:b/>
                <w:spacing w:val="1"/>
                <w:sz w:val="24"/>
                <w:szCs w:val="24"/>
              </w:rPr>
              <w:t>g</w:t>
            </w:r>
            <w:r w:rsidRPr="00543C82">
              <w:rPr>
                <w:rFonts w:eastAsia="Arial"/>
                <w:b/>
                <w:sz w:val="24"/>
                <w:szCs w:val="24"/>
              </w:rPr>
              <w:t>an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854184" w:rsidP="00592495">
            <w:pPr>
              <w:spacing w:line="100" w:lineRule="exact"/>
              <w:jc w:val="center"/>
              <w:rPr>
                <w:sz w:val="24"/>
                <w:szCs w:val="24"/>
              </w:rPr>
            </w:pPr>
          </w:p>
          <w:p w:rsidR="00854184" w:rsidRPr="00543C82" w:rsidRDefault="003C16B3" w:rsidP="00592495">
            <w:pPr>
              <w:ind w:left="93" w:right="124" w:hanging="93"/>
              <w:jc w:val="center"/>
              <w:rPr>
                <w:rFonts w:eastAsia="Arial"/>
                <w:sz w:val="22"/>
                <w:szCs w:val="22"/>
              </w:rPr>
            </w:pPr>
            <w:r w:rsidRPr="00543C82">
              <w:rPr>
                <w:rFonts w:eastAsia="Arial"/>
                <w:b/>
                <w:spacing w:val="-1"/>
                <w:sz w:val="22"/>
                <w:szCs w:val="22"/>
              </w:rPr>
              <w:t>P</w:t>
            </w:r>
            <w:r w:rsidRPr="00543C82">
              <w:rPr>
                <w:rFonts w:eastAsia="Arial"/>
                <w:b/>
                <w:sz w:val="22"/>
                <w:szCs w:val="22"/>
              </w:rPr>
              <w:t>ej</w:t>
            </w:r>
            <w:r w:rsidRPr="00543C82">
              <w:rPr>
                <w:rFonts w:eastAsia="Arial"/>
                <w:b/>
                <w:spacing w:val="1"/>
                <w:sz w:val="22"/>
                <w:szCs w:val="22"/>
              </w:rPr>
              <w:t>ab</w:t>
            </w:r>
            <w:r w:rsidRPr="00543C82">
              <w:rPr>
                <w:rFonts w:eastAsia="Arial"/>
                <w:b/>
                <w:sz w:val="22"/>
                <w:szCs w:val="22"/>
              </w:rPr>
              <w:t>at</w:t>
            </w:r>
            <w:r w:rsidRPr="00543C82">
              <w:rPr>
                <w:rFonts w:eastAsia="Arial"/>
                <w:b/>
                <w:spacing w:val="1"/>
                <w:sz w:val="22"/>
                <w:szCs w:val="22"/>
              </w:rPr>
              <w:t xml:space="preserve"> </w:t>
            </w:r>
            <w:r w:rsidRPr="00543C82">
              <w:rPr>
                <w:rFonts w:eastAsia="Arial"/>
                <w:b/>
                <w:spacing w:val="-1"/>
                <w:sz w:val="22"/>
                <w:szCs w:val="22"/>
              </w:rPr>
              <w:t>P</w:t>
            </w:r>
            <w:r w:rsidRPr="00543C82">
              <w:rPr>
                <w:rFonts w:eastAsia="Arial"/>
                <w:b/>
                <w:sz w:val="22"/>
                <w:szCs w:val="22"/>
              </w:rPr>
              <w:t>e</w:t>
            </w:r>
            <w:r w:rsidRPr="00543C82">
              <w:rPr>
                <w:rFonts w:eastAsia="Arial"/>
                <w:b/>
                <w:spacing w:val="-1"/>
                <w:sz w:val="22"/>
                <w:szCs w:val="22"/>
              </w:rPr>
              <w:t>n</w:t>
            </w:r>
            <w:r w:rsidRPr="00543C82">
              <w:rPr>
                <w:rFonts w:eastAsia="Arial"/>
                <w:b/>
                <w:spacing w:val="-2"/>
                <w:sz w:val="22"/>
                <w:szCs w:val="22"/>
              </w:rPr>
              <w:t>y</w:t>
            </w:r>
            <w:r w:rsidRPr="00543C82">
              <w:rPr>
                <w:rFonts w:eastAsia="Arial"/>
                <w:b/>
                <w:sz w:val="22"/>
                <w:szCs w:val="22"/>
              </w:rPr>
              <w:t>e</w:t>
            </w:r>
            <w:r w:rsidRPr="00543C82">
              <w:rPr>
                <w:rFonts w:eastAsia="Arial"/>
                <w:b/>
                <w:spacing w:val="1"/>
                <w:sz w:val="22"/>
                <w:szCs w:val="22"/>
              </w:rPr>
              <w:t>d</w:t>
            </w:r>
            <w:r w:rsidRPr="00543C82">
              <w:rPr>
                <w:rFonts w:eastAsia="Arial"/>
                <w:b/>
                <w:sz w:val="22"/>
                <w:szCs w:val="22"/>
              </w:rPr>
              <w:t>ia</w:t>
            </w:r>
          </w:p>
          <w:p w:rsidR="00854184" w:rsidRPr="00543C82" w:rsidRDefault="003C16B3" w:rsidP="00543C82">
            <w:pPr>
              <w:spacing w:before="13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b/>
                <w:spacing w:val="-2"/>
                <w:sz w:val="22"/>
                <w:szCs w:val="22"/>
              </w:rPr>
              <w:t>I</w:t>
            </w:r>
            <w:r w:rsidRPr="00543C82">
              <w:rPr>
                <w:rFonts w:eastAsia="Arial"/>
                <w:b/>
                <w:spacing w:val="-1"/>
                <w:sz w:val="22"/>
                <w:szCs w:val="22"/>
              </w:rPr>
              <w:t>n</w:t>
            </w:r>
            <w:r w:rsidRPr="00543C82">
              <w:rPr>
                <w:rFonts w:eastAsia="Arial"/>
                <w:b/>
                <w:spacing w:val="1"/>
                <w:sz w:val="22"/>
                <w:szCs w:val="22"/>
              </w:rPr>
              <w:t>fo</w:t>
            </w:r>
            <w:r w:rsidRPr="00543C82">
              <w:rPr>
                <w:rFonts w:eastAsia="Arial"/>
                <w:b/>
                <w:spacing w:val="-1"/>
                <w:sz w:val="22"/>
                <w:szCs w:val="22"/>
              </w:rPr>
              <w:t>rm</w:t>
            </w:r>
            <w:r w:rsidRPr="00543C82">
              <w:rPr>
                <w:rFonts w:eastAsia="Arial"/>
                <w:b/>
                <w:sz w:val="22"/>
                <w:szCs w:val="22"/>
              </w:rPr>
              <w:t>asi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854184" w:rsidP="00592495">
            <w:pPr>
              <w:spacing w:before="2" w:line="160" w:lineRule="exact"/>
              <w:jc w:val="center"/>
              <w:rPr>
                <w:sz w:val="24"/>
                <w:szCs w:val="24"/>
              </w:rPr>
            </w:pPr>
          </w:p>
          <w:p w:rsidR="00854184" w:rsidRPr="00543C82" w:rsidRDefault="003C16B3" w:rsidP="00592495">
            <w:pPr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b/>
                <w:sz w:val="24"/>
                <w:szCs w:val="24"/>
              </w:rPr>
              <w:t>Kele</w:t>
            </w:r>
            <w:r w:rsidRPr="00543C82">
              <w:rPr>
                <w:rFonts w:eastAsia="Arial"/>
                <w:b/>
                <w:spacing w:val="-1"/>
                <w:sz w:val="24"/>
                <w:szCs w:val="24"/>
              </w:rPr>
              <w:t>n</w:t>
            </w:r>
            <w:r w:rsidRPr="00543C82">
              <w:rPr>
                <w:rFonts w:eastAsia="Arial"/>
                <w:b/>
                <w:spacing w:val="1"/>
                <w:sz w:val="24"/>
                <w:szCs w:val="24"/>
              </w:rPr>
              <w:t>g</w:t>
            </w:r>
            <w:r w:rsidRPr="00543C82">
              <w:rPr>
                <w:rFonts w:eastAsia="Arial"/>
                <w:b/>
                <w:sz w:val="24"/>
                <w:szCs w:val="24"/>
              </w:rPr>
              <w:t>ka</w:t>
            </w:r>
            <w:r w:rsidRPr="00543C82">
              <w:rPr>
                <w:rFonts w:eastAsia="Arial"/>
                <w:b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b/>
                <w:sz w:val="24"/>
                <w:szCs w:val="24"/>
              </w:rPr>
              <w:t>an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854184" w:rsidP="00592495">
            <w:pPr>
              <w:spacing w:before="2" w:line="160" w:lineRule="exact"/>
              <w:jc w:val="center"/>
              <w:rPr>
                <w:sz w:val="24"/>
                <w:szCs w:val="24"/>
              </w:rPr>
            </w:pPr>
          </w:p>
          <w:p w:rsidR="00854184" w:rsidRPr="00543C82" w:rsidRDefault="003C16B3" w:rsidP="00592495">
            <w:pPr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b/>
                <w:sz w:val="24"/>
                <w:szCs w:val="24"/>
              </w:rPr>
              <w:t>Wak</w:t>
            </w:r>
            <w:r w:rsidRPr="00543C82">
              <w:rPr>
                <w:rFonts w:eastAsia="Arial"/>
                <w:b/>
                <w:spacing w:val="1"/>
                <w:sz w:val="24"/>
                <w:szCs w:val="24"/>
              </w:rPr>
              <w:t>t</w:t>
            </w:r>
            <w:r w:rsidRPr="00543C82">
              <w:rPr>
                <w:rFonts w:eastAsia="Arial"/>
                <w:b/>
                <w:sz w:val="24"/>
                <w:szCs w:val="24"/>
              </w:rPr>
              <w:t>u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854184" w:rsidP="00592495">
            <w:pPr>
              <w:spacing w:before="7" w:line="160" w:lineRule="exact"/>
              <w:jc w:val="center"/>
              <w:rPr>
                <w:sz w:val="24"/>
                <w:szCs w:val="24"/>
              </w:rPr>
            </w:pPr>
          </w:p>
          <w:p w:rsidR="00854184" w:rsidRPr="00543C82" w:rsidRDefault="003C16B3" w:rsidP="00592495">
            <w:pPr>
              <w:ind w:left="-21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b/>
                <w:sz w:val="24"/>
                <w:szCs w:val="24"/>
              </w:rPr>
              <w:t>O</w:t>
            </w:r>
            <w:r w:rsidRPr="00543C82">
              <w:rPr>
                <w:rFonts w:eastAsia="Arial"/>
                <w:b/>
                <w:spacing w:val="-1"/>
                <w:sz w:val="24"/>
                <w:szCs w:val="24"/>
              </w:rPr>
              <w:t>u</w:t>
            </w:r>
            <w:r w:rsidRPr="00543C82">
              <w:rPr>
                <w:rFonts w:eastAsia="Arial"/>
                <w:b/>
                <w:spacing w:val="1"/>
                <w:sz w:val="24"/>
                <w:szCs w:val="24"/>
              </w:rPr>
              <w:t>tp</w:t>
            </w:r>
            <w:r w:rsidRPr="00543C82">
              <w:rPr>
                <w:rFonts w:eastAsia="Arial"/>
                <w:b/>
                <w:spacing w:val="-1"/>
                <w:sz w:val="24"/>
                <w:szCs w:val="24"/>
              </w:rPr>
              <w:t>u</w:t>
            </w:r>
            <w:r w:rsidRPr="00543C82">
              <w:rPr>
                <w:rFonts w:eastAsia="Arial"/>
                <w:b/>
                <w:sz w:val="24"/>
                <w:szCs w:val="24"/>
              </w:rPr>
              <w:t>t</w:t>
            </w:r>
          </w:p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</w:tr>
      <w:tr w:rsidR="00854184" w:rsidRPr="00543C82" w:rsidTr="00BB7F22">
        <w:trPr>
          <w:trHeight w:hRule="exact" w:val="191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592495" w:rsidRPr="00543C82" w:rsidRDefault="00592495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before="1" w:line="220" w:lineRule="exact"/>
              <w:rPr>
                <w:sz w:val="24"/>
                <w:szCs w:val="24"/>
              </w:rPr>
            </w:pPr>
          </w:p>
          <w:p w:rsidR="00854184" w:rsidRPr="00543C82" w:rsidRDefault="003C16B3">
            <w:pPr>
              <w:ind w:left="78" w:right="62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3C16B3" w:rsidP="00592495">
            <w:pPr>
              <w:spacing w:line="258" w:lineRule="auto"/>
              <w:ind w:right="178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pacing w:val="-2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akukan k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 xml:space="preserve">an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 xml:space="preserve">s 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nf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asi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z w:val="24"/>
                <w:szCs w:val="24"/>
              </w:rPr>
              <w:t>y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ng t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dak te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asuk da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am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z w:val="24"/>
                <w:szCs w:val="24"/>
              </w:rPr>
              <w:t>Daftar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z w:val="24"/>
                <w:szCs w:val="24"/>
              </w:rPr>
              <w:t>Inf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asi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ub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li</w:t>
            </w:r>
            <w:r w:rsidRPr="00543C82">
              <w:rPr>
                <w:rFonts w:eastAsia="Arial"/>
                <w:sz w:val="24"/>
                <w:szCs w:val="24"/>
              </w:rPr>
              <w:t xml:space="preserve">k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543C82">
              <w:rPr>
                <w:rFonts w:eastAsia="Arial"/>
                <w:sz w:val="24"/>
                <w:szCs w:val="24"/>
              </w:rPr>
              <w:t xml:space="preserve">engan 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li</w:t>
            </w:r>
            <w:r w:rsidRPr="00543C82">
              <w:rPr>
                <w:rFonts w:eastAsia="Arial"/>
                <w:sz w:val="24"/>
                <w:szCs w:val="24"/>
              </w:rPr>
              <w:t>batk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 xml:space="preserve">n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 xml:space="preserve">m 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bangan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BB7F22">
            <w:pPr>
              <w:rPr>
                <w:sz w:val="24"/>
                <w:szCs w:val="24"/>
              </w:rPr>
            </w:pPr>
            <w:r w:rsidRPr="00543C82">
              <w:rPr>
                <w:sz w:val="24"/>
                <w:szCs w:val="24"/>
              </w:rPr>
              <w:pict>
                <v:group id="_x0000_s1047" style="position:absolute;margin-left:12.05pt;margin-top:26.25pt;width:149.55pt;height:254.2pt;z-index:-251658240;mso-position-horizontal-relative:page;mso-position-vertical-relative:text" coordorigin="6025,1090" coordsize="2991,5976">
                  <v:shape id="_x0000_s1065" style="position:absolute;left:7082;top:3217;width:626;height:385" coordorigin="7082,3217" coordsize="626,385" path="m7082,3602r626,l7708,3217r-626,l7082,3602xe" filled="f" strokeweight="1pt">
                    <v:path arrowok="t"/>
                  </v:shape>
                  <v:shape id="_x0000_s1064" style="position:absolute;left:6364;top:1416;width:1062;height:1802" coordorigin="6364,1416" coordsize="1062,1802" path="m6371,1416r-7,l6367,2313r4,l6371,1416xe" fillcolor="black" stroked="f">
                    <v:path arrowok="t"/>
                  </v:shape>
                  <v:shape id="_x0000_s1063" style="position:absolute;left:6364;top:1416;width:1062;height:1802" coordorigin="6364,1416" coordsize="1062,1802" path="m7392,3157r-27,l7395,3217r30,-60l7399,3157r,10l7392,3167r,-10xe" fillcolor="black" stroked="f">
                    <v:path arrowok="t"/>
                  </v:shape>
                  <v:shape id="_x0000_s1062" style="position:absolute;left:6364;top:1416;width:1062;height:1802" coordorigin="6364,1416" coordsize="1062,1802" path="m7392,3167r7,l7399,3157r-4,-837l7392,2320r,847xe" fillcolor="black" stroked="f">
                    <v:path arrowok="t"/>
                  </v:shape>
                  <v:shape id="_x0000_s1061" style="position:absolute;left:6364;top:1416;width:1062;height:1802" coordorigin="6364,1416" coordsize="1062,1802" path="m6371,2317r-4,3l7392,2320r-1021,-3xe" fillcolor="black" stroked="f">
                    <v:path arrowok="t"/>
                  </v:shape>
                  <v:shape id="_x0000_s1060" style="position:absolute;left:6364;top:1416;width:1062;height:1802" coordorigin="6364,1416" coordsize="1062,1802" path="m6371,2313r1021,4l7395,2313r-1024,xe" fillcolor="black" stroked="f">
                    <v:path arrowok="t"/>
                  </v:shape>
                  <v:shape id="_x0000_s1059" style="position:absolute;left:6364;top:1416;width:1062;height:1802" coordorigin="6364,1416" coordsize="1062,1802" path="m6364,1416r,901l6367,2320r4,-3l7392,2320r3,l7399,3157r,-840l7395,2313r-3,4l6371,2313r-4,l6364,1416xe" fillcolor="black" stroked="f">
                    <v:path arrowok="t"/>
                  </v:shape>
                  <v:shape id="_x0000_s1058" style="position:absolute;left:6035;top:1100;width:677;height:303" coordorigin="6035,1100" coordsize="677,303" path="m6144,1100r459,l6622,1102r34,17l6684,1150r11,20l6703,1192r6,25l6712,1243r,8l6710,1278r-4,25l6698,1326r-10,20l6662,1379r-34,20l6603,1403r-459,l6107,1394r-31,-24l6052,1333r-8,-22l6038,1286r-3,-26l6035,1251r2,-26l6042,1200r7,-23l6059,1157r27,-34l6119,1104r25,-4xe" filled="f" strokeweight="1pt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7" type="#_x0000_t75" style="position:absolute;left:8373;top:5715;width:643;height:328">
                    <v:imagedata r:id="rId8" o:title=""/>
                  </v:shape>
                  <v:shape id="_x0000_s1056" style="position:absolute;left:7392;top:3602;width:1333;height:2113" coordorigin="7392,3602" coordsize="1333,2113" path="m7399,3602r-7,l7395,4655r4,l7399,3602xe" fillcolor="black" stroked="f">
                    <v:path arrowok="t"/>
                  </v:shape>
                  <v:shape id="_x0000_s1055" style="position:absolute;left:7392;top:3602;width:1333;height:2113" coordorigin="7392,3602" coordsize="1333,2113" path="m8691,5655r-26,l8695,5715r30,-60l8699,5655r,10l8691,5665r,-10xe" fillcolor="black" stroked="f">
                    <v:path arrowok="t"/>
                  </v:shape>
                  <v:shape id="_x0000_s1054" style="position:absolute;left:7392;top:3602;width:1333;height:2113" coordorigin="7392,3602" coordsize="1333,2113" path="m8691,5665r8,l8699,5655r-4,-992l8691,4663r,1002xe" fillcolor="black" stroked="f">
                    <v:path arrowok="t"/>
                  </v:shape>
                  <v:shape id="_x0000_s1053" style="position:absolute;left:7392;top:3602;width:1333;height:2113" coordorigin="7392,3602" coordsize="1333,2113" path="m7399,4659r-4,4l8691,4663r-1292,-4xe" fillcolor="black" stroked="f">
                    <v:path arrowok="t"/>
                  </v:shape>
                  <v:shape id="_x0000_s1052" style="position:absolute;left:7392;top:3602;width:1333;height:2113" coordorigin="7392,3602" coordsize="1333,2113" path="m7399,4655r1292,4l8695,4655r-1296,xe" fillcolor="black" stroked="f">
                    <v:path arrowok="t"/>
                  </v:shape>
                  <v:shape id="_x0000_s1051" style="position:absolute;left:7392;top:3602;width:1333;height:2113" coordorigin="7392,3602" coordsize="1333,2113" path="m7392,3602r,1057l7395,4663r4,-4l8691,4663r4,l8699,5655r,-996l8695,4655r-4,4l7399,4655r-4,l7392,3602xe" fillcolor="black" stroked="f">
                    <v:path arrowok="t"/>
                  </v:shape>
                  <v:shape id="_x0000_s1050" style="position:absolute;left:6262;top:5947;width:2437;height:1921" coordorigin="6262,5947" coordsize="2437,1921" path="m6296,6911r2399,l8695,6904r-4,-957l8691,6908r-2395,l6292,6911r-4,-3l6288,7056r8,l6296,6911xe" fillcolor="black" stroked="f">
                    <v:path arrowok="t"/>
                  </v:shape>
                  <v:shape id="_x0000_s1049" style="position:absolute;left:6262;top:5947;width:2437;height:1921" coordorigin="6262,5947" coordsize="2437,1921" path="m6296,6908r2395,l8691,6904r-2399,l6288,6908r4,3l6296,6908xe" fillcolor="black" stroked="f">
                    <v:path arrowok="t"/>
                  </v:shape>
                  <v:shape id="_x0000_s1048" style="position:absolute;left:6262;top:5947;width:2437;height:1921" coordorigin="6262,5947" coordsize="2437,1921" path="m8699,6908r,-961l8691,5947r4,957l8695,6911r4,-3xe" fillcolor="black" stroked="f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3C16B3" w:rsidP="00592495">
            <w:pPr>
              <w:spacing w:line="258" w:lineRule="auto"/>
              <w:ind w:right="93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su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at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ohonan, su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at 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z w:val="24"/>
                <w:szCs w:val="24"/>
              </w:rPr>
              <w:t>a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w</w:t>
            </w:r>
            <w:r w:rsidRPr="00543C82">
              <w:rPr>
                <w:rFonts w:eastAsia="Arial"/>
                <w:sz w:val="24"/>
                <w:szCs w:val="24"/>
              </w:rPr>
              <w:t xml:space="preserve">aban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s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 xml:space="preserve">ohonan 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nf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as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,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ohonan kebe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n,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spacing w:before="1" w:line="16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3C16B3" w:rsidP="00592495">
            <w:pPr>
              <w:spacing w:line="258" w:lineRule="auto"/>
              <w:ind w:left="40" w:right="49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pa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li</w:t>
            </w:r>
            <w:r w:rsidRPr="00543C82">
              <w:rPr>
                <w:rFonts w:eastAsia="Arial"/>
                <w:sz w:val="24"/>
                <w:szCs w:val="24"/>
              </w:rPr>
              <w:t xml:space="preserve">ng 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a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 xml:space="preserve">a 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h</w:t>
            </w:r>
            <w:r w:rsidRPr="00543C82">
              <w:rPr>
                <w:rFonts w:eastAsia="Arial"/>
                <w:sz w:val="24"/>
                <w:szCs w:val="24"/>
              </w:rPr>
              <w:t>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i ke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z w:val="24"/>
                <w:szCs w:val="24"/>
              </w:rPr>
              <w:t>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3C16B3" w:rsidP="00592495">
            <w:pPr>
              <w:spacing w:line="258" w:lineRule="auto"/>
              <w:ind w:right="82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su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at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ohonan, su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at 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z w:val="24"/>
                <w:szCs w:val="24"/>
              </w:rPr>
              <w:t>a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w</w:t>
            </w:r>
            <w:r w:rsidRPr="00543C82">
              <w:rPr>
                <w:rFonts w:eastAsia="Arial"/>
                <w:sz w:val="24"/>
                <w:szCs w:val="24"/>
              </w:rPr>
              <w:t xml:space="preserve">aban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s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 xml:space="preserve">ohonan 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nf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as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,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ohonan kebe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n,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</w:tr>
      <w:tr w:rsidR="00854184" w:rsidRPr="00543C82" w:rsidTr="00543C82">
        <w:trPr>
          <w:trHeight w:hRule="exact" w:val="1553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854184">
            <w:pPr>
              <w:spacing w:before="10" w:line="200" w:lineRule="exact"/>
              <w:rPr>
                <w:sz w:val="24"/>
                <w:szCs w:val="24"/>
              </w:rPr>
            </w:pPr>
          </w:p>
          <w:p w:rsidR="00854184" w:rsidRPr="00543C82" w:rsidRDefault="003C16B3">
            <w:pPr>
              <w:ind w:left="78" w:right="62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3C16B3" w:rsidP="00592495">
            <w:pPr>
              <w:spacing w:line="258" w:lineRule="auto"/>
              <w:ind w:right="92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pacing w:val="-2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be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 xml:space="preserve">kan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bangan te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hadap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 xml:space="preserve">ohonan 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nf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asi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ub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li</w:t>
            </w:r>
            <w:r w:rsidRPr="00543C82">
              <w:rPr>
                <w:rFonts w:eastAsia="Arial"/>
                <w:sz w:val="24"/>
                <w:szCs w:val="24"/>
              </w:rPr>
              <w:t>k s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a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 xml:space="preserve">n 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nf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asi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ub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li</w:t>
            </w:r>
            <w:r w:rsidRPr="00543C82">
              <w:rPr>
                <w:rFonts w:eastAsia="Arial"/>
                <w:sz w:val="24"/>
                <w:szCs w:val="24"/>
              </w:rPr>
              <w:t>k y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 xml:space="preserve">ng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pkan da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am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z w:val="24"/>
                <w:szCs w:val="24"/>
              </w:rPr>
              <w:t>DIP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3C16B3" w:rsidP="00592495">
            <w:pPr>
              <w:spacing w:line="258" w:lineRule="auto"/>
              <w:ind w:right="132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not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ensi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u be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ta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 xml:space="preserve"> a</w:t>
            </w:r>
            <w:r w:rsidRPr="00543C82">
              <w:rPr>
                <w:rFonts w:eastAsia="Arial"/>
                <w:sz w:val="24"/>
                <w:szCs w:val="24"/>
              </w:rPr>
              <w:t>ca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a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eno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3C16B3" w:rsidP="00592495">
            <w:pPr>
              <w:spacing w:line="258" w:lineRule="auto"/>
              <w:ind w:right="112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not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ensi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u be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ta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 xml:space="preserve"> a</w:t>
            </w:r>
            <w:r w:rsidRPr="00543C82">
              <w:rPr>
                <w:rFonts w:eastAsia="Arial"/>
                <w:sz w:val="24"/>
                <w:szCs w:val="24"/>
              </w:rPr>
              <w:t>ca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a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eno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</w:tr>
      <w:tr w:rsidR="00854184" w:rsidRPr="00543C82" w:rsidTr="00543C82">
        <w:trPr>
          <w:trHeight w:hRule="exact" w:val="2539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spacing w:line="200" w:lineRule="exact"/>
              <w:rPr>
                <w:sz w:val="24"/>
                <w:szCs w:val="24"/>
              </w:rPr>
            </w:pPr>
          </w:p>
          <w:p w:rsidR="00854184" w:rsidRPr="00543C82" w:rsidRDefault="003C16B3">
            <w:pPr>
              <w:ind w:left="78" w:right="62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3C16B3" w:rsidP="00592495">
            <w:pPr>
              <w:spacing w:line="258" w:lineRule="auto"/>
              <w:ind w:right="147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pacing w:val="-2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 xml:space="preserve">akukan </w:t>
            </w:r>
            <w:proofErr w:type="gramStart"/>
            <w:r w:rsidRPr="00543C82">
              <w:rPr>
                <w:rFonts w:eastAsia="Arial"/>
                <w:sz w:val="24"/>
                <w:szCs w:val="24"/>
              </w:rPr>
              <w:t>k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</w:t>
            </w:r>
            <w:r w:rsidRPr="00543C82">
              <w:rPr>
                <w:rFonts w:eastAsia="Arial"/>
                <w:sz w:val="24"/>
                <w:szCs w:val="24"/>
              </w:rPr>
              <w:t>o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d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 xml:space="preserve">nasi </w:t>
            </w:r>
            <w:r w:rsidRPr="00543C82">
              <w:rPr>
                <w:rFonts w:eastAsia="Arial"/>
                <w:spacing w:val="3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z w:val="24"/>
                <w:szCs w:val="24"/>
              </w:rPr>
              <w:t>pengu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an</w:t>
            </w:r>
            <w:proofErr w:type="gramEnd"/>
            <w:r w:rsidRPr="00543C82">
              <w:rPr>
                <w:rFonts w:eastAsia="Arial"/>
                <w:sz w:val="24"/>
                <w:szCs w:val="24"/>
              </w:rPr>
              <w:t xml:space="preserve"> k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</w:t>
            </w:r>
            <w:r w:rsidRPr="00543C82">
              <w:rPr>
                <w:rFonts w:eastAsia="Arial"/>
                <w:sz w:val="24"/>
                <w:szCs w:val="24"/>
              </w:rPr>
              <w:t>nsekuensi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543C82">
              <w:rPr>
                <w:rFonts w:eastAsia="Arial"/>
                <w:sz w:val="24"/>
                <w:szCs w:val="24"/>
              </w:rPr>
              <w:t>engan unt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543C82">
              <w:rPr>
                <w:rFonts w:eastAsia="Arial"/>
                <w:sz w:val="24"/>
                <w:szCs w:val="24"/>
              </w:rPr>
              <w:t xml:space="preserve">k 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akukan k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as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f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kasi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 xml:space="preserve"> i</w:t>
            </w:r>
            <w:r w:rsidRPr="00543C82">
              <w:rPr>
                <w:rFonts w:eastAsia="Arial"/>
                <w:sz w:val="24"/>
                <w:szCs w:val="24"/>
              </w:rPr>
              <w:t>nf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asi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ub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li</w:t>
            </w:r>
            <w:r w:rsidRPr="00543C82">
              <w:rPr>
                <w:rFonts w:eastAsia="Arial"/>
                <w:sz w:val="24"/>
                <w:szCs w:val="24"/>
              </w:rPr>
              <w:t>k.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3C16B3" w:rsidP="00592495">
            <w:pPr>
              <w:spacing w:line="258" w:lineRule="auto"/>
              <w:ind w:right="13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su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at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ohonan, su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at 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z w:val="24"/>
                <w:szCs w:val="24"/>
              </w:rPr>
              <w:t>a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w</w:t>
            </w:r>
            <w:r w:rsidRPr="00543C82">
              <w:rPr>
                <w:rFonts w:eastAsia="Arial"/>
                <w:sz w:val="24"/>
                <w:szCs w:val="24"/>
              </w:rPr>
              <w:t xml:space="preserve">aban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s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 xml:space="preserve">ohonan 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nf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as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,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ohonan kebe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n, not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ensi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3C16B3" w:rsidP="00592495">
            <w:pPr>
              <w:spacing w:line="258" w:lineRule="auto"/>
              <w:ind w:right="2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su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at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ohonan, su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at 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z w:val="24"/>
                <w:szCs w:val="24"/>
              </w:rPr>
              <w:t>a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w</w:t>
            </w:r>
            <w:r w:rsidRPr="00543C82">
              <w:rPr>
                <w:rFonts w:eastAsia="Arial"/>
                <w:sz w:val="24"/>
                <w:szCs w:val="24"/>
              </w:rPr>
              <w:t xml:space="preserve">aban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s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 xml:space="preserve">ohonan 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nf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as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,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ohonan kebe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n, not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ensi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184" w:rsidRPr="00543C82" w:rsidRDefault="00854184">
            <w:pPr>
              <w:rPr>
                <w:sz w:val="24"/>
                <w:szCs w:val="24"/>
              </w:rPr>
            </w:pPr>
          </w:p>
        </w:tc>
      </w:tr>
    </w:tbl>
    <w:p w:rsidR="00854184" w:rsidRPr="00592495" w:rsidRDefault="00854184">
      <w:pPr>
        <w:sectPr w:rsidR="00854184" w:rsidRPr="00592495" w:rsidSect="00543C82">
          <w:headerReference w:type="default" r:id="rId9"/>
          <w:pgSz w:w="20160" w:h="12240" w:orient="landscape" w:code="5"/>
          <w:pgMar w:top="1080" w:right="2400" w:bottom="280" w:left="2300" w:header="720" w:footer="720" w:gutter="0"/>
          <w:cols w:space="720"/>
          <w:docGrid w:linePitch="272"/>
        </w:sectPr>
      </w:pPr>
    </w:p>
    <w:tbl>
      <w:tblPr>
        <w:tblpPr w:leftFromText="180" w:rightFromText="180" w:vertAnchor="text" w:horzAnchor="margin" w:tblpY="-9"/>
        <w:tblW w:w="15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"/>
        <w:gridCol w:w="2880"/>
        <w:gridCol w:w="1327"/>
        <w:gridCol w:w="1213"/>
        <w:gridCol w:w="1965"/>
        <w:gridCol w:w="2410"/>
        <w:gridCol w:w="1275"/>
        <w:gridCol w:w="2552"/>
        <w:gridCol w:w="1559"/>
      </w:tblGrid>
      <w:tr w:rsidR="00592495" w:rsidRPr="00543C82" w:rsidTr="00543C82">
        <w:trPr>
          <w:trHeight w:hRule="exact" w:val="1568"/>
        </w:trPr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line="200" w:lineRule="exact"/>
              <w:rPr>
                <w:sz w:val="24"/>
                <w:szCs w:val="24"/>
              </w:rPr>
            </w:pPr>
          </w:p>
          <w:p w:rsidR="00592495" w:rsidRPr="00543C82" w:rsidRDefault="00592495" w:rsidP="00592495">
            <w:pPr>
              <w:spacing w:line="200" w:lineRule="exact"/>
              <w:rPr>
                <w:sz w:val="24"/>
                <w:szCs w:val="24"/>
              </w:rPr>
            </w:pPr>
          </w:p>
          <w:p w:rsidR="00592495" w:rsidRPr="00543C82" w:rsidRDefault="00592495" w:rsidP="00592495">
            <w:pPr>
              <w:ind w:left="78" w:right="62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line="258" w:lineRule="auto"/>
              <w:ind w:right="36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pacing w:val="-2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 xml:space="preserve">akukan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engu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an k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</w:t>
            </w:r>
            <w:r w:rsidRPr="00543C82">
              <w:rPr>
                <w:rFonts w:eastAsia="Arial"/>
                <w:sz w:val="24"/>
                <w:szCs w:val="24"/>
              </w:rPr>
              <w:t xml:space="preserve">nsekuensi </w:t>
            </w:r>
            <w:r w:rsidRPr="00543C82">
              <w:rPr>
                <w:rFonts w:eastAsia="Arial"/>
                <w:spacing w:val="3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z w:val="24"/>
                <w:szCs w:val="24"/>
              </w:rPr>
              <w:t xml:space="preserve">dengan 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li</w:t>
            </w:r>
            <w:r w:rsidRPr="00543C82">
              <w:rPr>
                <w:rFonts w:eastAsia="Arial"/>
                <w:sz w:val="24"/>
                <w:szCs w:val="24"/>
              </w:rPr>
              <w:t>batk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n t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m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akar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 xml:space="preserve"> b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dasa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kan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ur</w:t>
            </w:r>
            <w:r w:rsidRPr="00543C82">
              <w:rPr>
                <w:rFonts w:eastAsia="Arial"/>
                <w:sz w:val="24"/>
                <w:szCs w:val="24"/>
              </w:rPr>
              <w:t xml:space="preserve">an 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>K</w:t>
            </w:r>
            <w:r w:rsidRPr="00543C82">
              <w:rPr>
                <w:rFonts w:eastAsia="Arial"/>
                <w:sz w:val="24"/>
                <w:szCs w:val="24"/>
              </w:rPr>
              <w:t>o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si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z w:val="24"/>
                <w:szCs w:val="24"/>
              </w:rPr>
              <w:t>Inf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asi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usat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BB7F22" w:rsidP="00592495">
            <w:pPr>
              <w:rPr>
                <w:sz w:val="24"/>
                <w:szCs w:val="24"/>
              </w:rPr>
            </w:pPr>
            <w:r w:rsidRPr="00543C82">
              <w:rPr>
                <w:sz w:val="24"/>
                <w:szCs w:val="24"/>
              </w:rPr>
              <w:pict>
                <v:group id="_x0000_s1068" style="position:absolute;margin-left:9.3pt;margin-top:2.95pt;width:136.9pt;height:216.65pt;z-index:-251656192;mso-position-horizontal-relative:page;mso-position-vertical-relative:page" coordorigin="5970,2126" coordsize="2738,4333">
                  <v:shape id="_x0000_s1069" type="#_x0000_t75" style="position:absolute;left:6011;top:6135;width:697;height:324">
                    <v:imagedata r:id="rId10" o:title=""/>
                  </v:shape>
                  <v:shape id="_x0000_s1070" type="#_x0000_t75" style="position:absolute;left:5970;top:2967;width:643;height:328">
                    <v:imagedata r:id="rId8" o:title=""/>
                  </v:shape>
                  <v:shape id="_x0000_s1071" style="position:absolute;left:6262;top:1046;width:2437;height:1921" coordorigin="6262,1046" coordsize="2437,1921" path="m6296,2136r-8,l6288,2917r8,l6296,2136xe" fillcolor="black" stroked="f">
                    <v:path arrowok="t"/>
                  </v:shape>
                  <v:shape id="_x0000_s1072" style="position:absolute;left:6262;top:1046;width:2437;height:1921" coordorigin="6262,1046" coordsize="2437,1921" path="m6322,2907r-26,l6296,2917r-8,l6288,2907r-26,l6292,2967r30,-60xe" fillcolor="black" stroked="f">
                    <v:path arrowok="t"/>
                  </v:shape>
                  <v:shape id="_x0000_s1073" type="#_x0000_t75" style="position:absolute;left:5989;top:4420;width:642;height:328">
                    <v:imagedata r:id="rId8" o:title=""/>
                  </v:shape>
                  <v:shape id="_x0000_s1074" style="position:absolute;left:6281;top:3295;width:34;height:1125" coordorigin="6281,3295" coordsize="34,1125" path="m6296,3295r-8,l6292,3854r4,l6296,3295xe" fillcolor="black" stroked="f">
                    <v:path arrowok="t"/>
                  </v:shape>
                  <v:shape id="_x0000_s1075" style="position:absolute;left:6281;top:3295;width:34;height:1125" coordorigin="6281,3295" coordsize="34,1125" path="m6307,4360r-26,l6311,4420r30,-60l6314,4360r,10l6307,4370r,-10xe" fillcolor="black" stroked="f">
                    <v:path arrowok="t"/>
                  </v:shape>
                  <v:shape id="_x0000_s1076" style="position:absolute;left:6281;top:3295;width:34;height:1125" coordorigin="6281,3295" coordsize="34,1125" path="m6307,4370r7,l6314,4360r-3,-499l6307,3861r,509xe" fillcolor="black" stroked="f">
                    <v:path arrowok="t"/>
                  </v:shape>
                  <v:shape id="_x0000_s1077" style="position:absolute;left:6281;top:3295;width:34;height:1125" coordorigin="6281,3295" coordsize="34,1125" path="m6296,3858r-4,3l6307,3861r-11,-3xe" fillcolor="black" stroked="f">
                    <v:path arrowok="t"/>
                  </v:shape>
                  <v:shape id="_x0000_s1078" style="position:absolute;left:6281;top:3295;width:34;height:1125" coordorigin="6281,3295" coordsize="34,1125" path="m6296,3854r11,4l6311,3854r-15,xe" fillcolor="black" stroked="f">
                    <v:path arrowok="t"/>
                  </v:shape>
                  <v:shape id="_x0000_s1079" style="position:absolute;left:6281;top:3295;width:34;height:1125" coordorigin="6281,3295" coordsize="34,1125" path="m6288,3295r,563l6292,3861r4,-3l6307,3861r4,l6314,4360r,-502l6311,3854r-4,4l6296,3854r-4,l6288,3295xe" fillcolor="black" stroked="f">
                    <v:path arrowok="t"/>
                  </v:shape>
                  <v:shape id="_x0000_s1080" type="#_x0000_t75" style="position:absolute;left:7181;top:5309;width:643;height:329">
                    <v:imagedata r:id="rId8" o:title=""/>
                  </v:shape>
                  <v:shape id="_x0000_s1081" style="position:absolute;left:6631;top:4581;width:902;height:728" coordorigin="6631,4581" coordsize="902,728" path="m7499,5249r-26,l7503,5309r30,-60l7507,5249r,10l7499,5259r,-10xe" fillcolor="black" stroked="f">
                    <v:path arrowok="t"/>
                  </v:shape>
                  <v:shape id="_x0000_s1082" style="position:absolute;left:6631;top:4581;width:902;height:728" coordorigin="6631,4581" coordsize="902,728" path="m7499,5259r8,l7507,5249r-4,-661l7503,4581r-872,l7499,4585r,674xe" fillcolor="black" stroked="f">
                    <v:path arrowok="t"/>
                  </v:shape>
                  <v:shape id="_x0000_s1083" style="position:absolute;left:6631;top:4581;width:902;height:728" coordorigin="6631,4581" coordsize="902,728" path="m6631,4581r,7l7499,4588r,-3l6631,4581xe" fillcolor="black" stroked="f">
                    <v:path arrowok="t"/>
                  </v:shape>
                  <v:shape id="_x0000_s1084" style="position:absolute;left:6631;top:4581;width:902;height:728" coordorigin="6631,4581" coordsize="902,728" path="m7503,4581r,7l7507,5249r,-664l7503,4581xe" fillcolor="black" stroked="f">
                    <v:path arrowok="t"/>
                  </v:shape>
                  <v:shape id="_x0000_s1085" style="position:absolute;left:6331;top:5638;width:1176;height:497" coordorigin="6331,5638" coordsize="1176,497" path="m7499,5638r,136l6364,5774r-3,4l6357,5774r,311l6364,6085r,-307l7503,5778r,-7l7499,5638xe" fillcolor="black" stroked="f">
                    <v:path arrowok="t"/>
                  </v:shape>
                  <v:shape id="_x0000_s1086" style="position:absolute;left:6331;top:5638;width:1176;height:497" coordorigin="6331,5638" coordsize="1176,497" path="m6357,5774r4,4l6364,5774r1135,l7499,5771r-1138,l6357,5774xe" fillcolor="black" stroked="f">
                    <v:path arrowok="t"/>
                  </v:shape>
                  <v:shape id="_x0000_s1087" style="position:absolute;left:6331;top:5638;width:1176;height:497" coordorigin="6331,5638" coordsize="1176,497" path="m7503,5771r,7l7507,5774r,-136l7499,5638r4,133xe" fillcolor="black" stroked="f">
                    <v:path arrowok="t"/>
                  </v:shape>
                  <v:shape id="_x0000_s1088" style="position:absolute;left:6331;top:5638;width:1176;height:497" coordorigin="6331,5638" coordsize="1176,497" path="m6357,6075r-26,l6361,6135r30,-60l6364,6075r,10l6357,6085r,-10xe" fillcolor="black" stroked="f">
                    <v:path arrowok="t"/>
                  </v:shape>
                  <w10:wrap anchorx="page" anchory="page"/>
                </v:group>
              </w:pic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line="258" w:lineRule="auto"/>
              <w:ind w:right="13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su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at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ohonan, su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at 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z w:val="24"/>
                <w:szCs w:val="24"/>
              </w:rPr>
              <w:t>a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w</w:t>
            </w:r>
            <w:r w:rsidRPr="00543C82">
              <w:rPr>
                <w:rFonts w:eastAsia="Arial"/>
                <w:sz w:val="24"/>
                <w:szCs w:val="24"/>
              </w:rPr>
              <w:t xml:space="preserve">aban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s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 xml:space="preserve">ohonan 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nf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as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, pe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ohonan kebe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n, not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>ensi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line="258" w:lineRule="auto"/>
              <w:ind w:right="44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be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ta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 xml:space="preserve"> a</w:t>
            </w:r>
            <w:r w:rsidRPr="00543C82">
              <w:rPr>
                <w:rFonts w:eastAsia="Arial"/>
                <w:sz w:val="24"/>
                <w:szCs w:val="24"/>
              </w:rPr>
              <w:t>ca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 pengu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an konsekuens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, daftar had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, d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aft 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>S</w:t>
            </w:r>
            <w:r w:rsidRPr="00543C82">
              <w:rPr>
                <w:rFonts w:eastAsia="Arial"/>
                <w:sz w:val="24"/>
                <w:szCs w:val="24"/>
              </w:rPr>
              <w:t>K pengu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an konsekuensi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43C82">
            <w:pPr>
              <w:ind w:left="3370" w:right="-3554"/>
              <w:rPr>
                <w:sz w:val="24"/>
                <w:szCs w:val="24"/>
              </w:rPr>
            </w:pPr>
          </w:p>
        </w:tc>
      </w:tr>
      <w:tr w:rsidR="00592495" w:rsidRPr="00543C82" w:rsidTr="00BB7F22">
        <w:trPr>
          <w:trHeight w:hRule="exact" w:val="1987"/>
        </w:trPr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before="7" w:line="140" w:lineRule="exact"/>
              <w:rPr>
                <w:sz w:val="24"/>
                <w:szCs w:val="24"/>
              </w:rPr>
            </w:pPr>
          </w:p>
          <w:p w:rsidR="00592495" w:rsidRPr="00543C82" w:rsidRDefault="00592495" w:rsidP="00592495">
            <w:pPr>
              <w:spacing w:line="200" w:lineRule="exact"/>
              <w:rPr>
                <w:sz w:val="24"/>
                <w:szCs w:val="24"/>
              </w:rPr>
            </w:pPr>
          </w:p>
          <w:p w:rsidR="00592495" w:rsidRPr="00543C82" w:rsidRDefault="00592495" w:rsidP="00592495">
            <w:pPr>
              <w:ind w:left="78" w:right="62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43C82">
            <w:pPr>
              <w:spacing w:line="258" w:lineRule="auto"/>
              <w:ind w:right="249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pacing w:val="-2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="00543C82">
              <w:rPr>
                <w:rFonts w:eastAsia="Arial"/>
                <w:sz w:val="24"/>
                <w:szCs w:val="24"/>
              </w:rPr>
              <w:t>buat</w:t>
            </w:r>
            <w:r w:rsidR="00543C82">
              <w:rPr>
                <w:rFonts w:eastAsia="Arial"/>
                <w:sz w:val="24"/>
                <w:szCs w:val="24"/>
                <w:lang w:val="id-ID"/>
              </w:rPr>
              <w:t xml:space="preserve"> </w:t>
            </w:r>
            <w:r w:rsidRPr="00543C82">
              <w:rPr>
                <w:rFonts w:eastAsia="Arial"/>
                <w:sz w:val="24"/>
                <w:szCs w:val="24"/>
              </w:rPr>
              <w:t>has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l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bangan te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li</w:t>
            </w:r>
            <w:r w:rsidRPr="00543C82">
              <w:rPr>
                <w:rFonts w:eastAsia="Arial"/>
                <w:sz w:val="24"/>
                <w:szCs w:val="24"/>
              </w:rPr>
              <w:t xml:space="preserve">s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543C82">
              <w:rPr>
                <w:rFonts w:eastAsia="Arial"/>
                <w:sz w:val="24"/>
                <w:szCs w:val="24"/>
              </w:rPr>
              <w:t xml:space="preserve">an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il</w:t>
            </w:r>
            <w:r w:rsidRPr="00543C82">
              <w:rPr>
                <w:rFonts w:eastAsia="Arial"/>
                <w:sz w:val="24"/>
                <w:szCs w:val="24"/>
              </w:rPr>
              <w:t>apo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kan kepada 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>P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p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 xml:space="preserve">nan 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>B</w:t>
            </w:r>
            <w:r w:rsidRPr="00543C82">
              <w:rPr>
                <w:rFonts w:eastAsia="Arial"/>
                <w:sz w:val="24"/>
                <w:szCs w:val="24"/>
              </w:rPr>
              <w:t xml:space="preserve">adan 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ub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li</w:t>
            </w:r>
            <w:r w:rsidRPr="00543C82">
              <w:rPr>
                <w:rFonts w:eastAsia="Arial"/>
                <w:sz w:val="24"/>
                <w:szCs w:val="24"/>
              </w:rPr>
              <w:t xml:space="preserve">k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z w:val="24"/>
                <w:szCs w:val="24"/>
              </w:rPr>
              <w:t>unt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543C82">
              <w:rPr>
                <w:rFonts w:eastAsia="Arial"/>
                <w:sz w:val="24"/>
                <w:szCs w:val="24"/>
              </w:rPr>
              <w:t xml:space="preserve">k 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endapatk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 xml:space="preserve">n 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set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z w:val="24"/>
                <w:szCs w:val="24"/>
              </w:rPr>
              <w:t>uan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line="258" w:lineRule="auto"/>
              <w:ind w:right="256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d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aft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enet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pan pengu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an konsekuesi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line="100" w:lineRule="exact"/>
              <w:ind w:left="21"/>
              <w:rPr>
                <w:rFonts w:eastAsia="Arial"/>
                <w:sz w:val="24"/>
                <w:szCs w:val="24"/>
              </w:rPr>
            </w:pPr>
          </w:p>
          <w:p w:rsidR="00592495" w:rsidRPr="00543C82" w:rsidRDefault="00592495" w:rsidP="00592495">
            <w:pPr>
              <w:ind w:left="21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be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ta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 xml:space="preserve"> a</w:t>
            </w:r>
            <w:r w:rsidRPr="00543C82">
              <w:rPr>
                <w:rFonts w:eastAsia="Arial"/>
                <w:sz w:val="24"/>
                <w:szCs w:val="24"/>
              </w:rPr>
              <w:t>ca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</w:t>
            </w:r>
          </w:p>
          <w:p w:rsidR="00592495" w:rsidRPr="00543C82" w:rsidRDefault="00592495" w:rsidP="00592495">
            <w:pPr>
              <w:spacing w:before="5"/>
              <w:ind w:left="21" w:right="35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pengu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an konsekuens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, daftar had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, d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aft 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>S</w:t>
            </w:r>
            <w:r w:rsidRPr="00543C82">
              <w:rPr>
                <w:rFonts w:eastAsia="Arial"/>
                <w:sz w:val="24"/>
                <w:szCs w:val="24"/>
              </w:rPr>
              <w:t>K pengu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an konsekuensi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</w:tr>
      <w:tr w:rsidR="00592495" w:rsidRPr="00543C82" w:rsidTr="00543C82">
        <w:trPr>
          <w:trHeight w:hRule="exact" w:val="1415"/>
        </w:trPr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before="7" w:line="140" w:lineRule="exact"/>
              <w:rPr>
                <w:sz w:val="24"/>
                <w:szCs w:val="24"/>
              </w:rPr>
            </w:pPr>
          </w:p>
          <w:p w:rsidR="00592495" w:rsidRPr="00543C82" w:rsidRDefault="00592495" w:rsidP="00592495">
            <w:pPr>
              <w:spacing w:line="200" w:lineRule="exact"/>
              <w:rPr>
                <w:sz w:val="24"/>
                <w:szCs w:val="24"/>
              </w:rPr>
            </w:pPr>
          </w:p>
          <w:p w:rsidR="00592495" w:rsidRPr="00543C82" w:rsidRDefault="00592495" w:rsidP="00592495">
            <w:pPr>
              <w:ind w:left="78" w:right="62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line="258" w:lineRule="auto"/>
              <w:ind w:right="41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pacing w:val="-2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</w:t>
            </w:r>
            <w:r w:rsidRPr="00543C82">
              <w:rPr>
                <w:rFonts w:eastAsia="Arial"/>
                <w:sz w:val="24"/>
                <w:szCs w:val="24"/>
              </w:rPr>
              <w:t xml:space="preserve">akukan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ev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 xml:space="preserve">eu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 xml:space="preserve">s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bangan te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li</w:t>
            </w:r>
            <w:r w:rsidRPr="00543C82">
              <w:rPr>
                <w:rFonts w:eastAsia="Arial"/>
                <w:sz w:val="24"/>
                <w:szCs w:val="24"/>
              </w:rPr>
              <w:t>s. 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ka s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z w:val="24"/>
                <w:szCs w:val="24"/>
              </w:rPr>
              <w:t>u d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se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ahkan k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543C82">
              <w:rPr>
                <w:rFonts w:eastAsia="Arial"/>
                <w:sz w:val="24"/>
                <w:szCs w:val="24"/>
              </w:rPr>
              <w:t xml:space="preserve">pada 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>PP</w:t>
            </w:r>
            <w:r w:rsidRPr="00543C82">
              <w:rPr>
                <w:rFonts w:eastAsia="Arial"/>
                <w:sz w:val="24"/>
                <w:szCs w:val="24"/>
              </w:rPr>
              <w:t xml:space="preserve">ID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543C82">
              <w:rPr>
                <w:rFonts w:eastAsia="Arial"/>
                <w:sz w:val="24"/>
                <w:szCs w:val="24"/>
              </w:rPr>
              <w:t>nt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543C82">
              <w:rPr>
                <w:rFonts w:eastAsia="Arial"/>
                <w:sz w:val="24"/>
                <w:szCs w:val="24"/>
              </w:rPr>
              <w:t xml:space="preserve">k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543C82">
              <w:rPr>
                <w:rFonts w:eastAsia="Arial"/>
                <w:sz w:val="24"/>
                <w:szCs w:val="24"/>
              </w:rPr>
              <w:t>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pkan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line="258" w:lineRule="auto"/>
              <w:ind w:right="256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d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aft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p</w:t>
            </w:r>
            <w:r w:rsidRPr="00543C82">
              <w:rPr>
                <w:rFonts w:eastAsia="Arial"/>
                <w:sz w:val="24"/>
                <w:szCs w:val="24"/>
              </w:rPr>
              <w:t>enet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pan pengu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an konsekuensi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line="100" w:lineRule="exact"/>
              <w:ind w:left="21"/>
              <w:rPr>
                <w:rFonts w:eastAsia="Arial"/>
                <w:sz w:val="24"/>
                <w:szCs w:val="24"/>
              </w:rPr>
            </w:pPr>
          </w:p>
          <w:p w:rsidR="00592495" w:rsidRPr="00543C82" w:rsidRDefault="00592495" w:rsidP="00592495">
            <w:pPr>
              <w:ind w:left="21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be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ta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 xml:space="preserve"> a</w:t>
            </w:r>
            <w:r w:rsidRPr="00543C82">
              <w:rPr>
                <w:rFonts w:eastAsia="Arial"/>
                <w:sz w:val="24"/>
                <w:szCs w:val="24"/>
              </w:rPr>
              <w:t>ca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</w:t>
            </w:r>
          </w:p>
          <w:p w:rsidR="00592495" w:rsidRPr="00543C82" w:rsidRDefault="00592495" w:rsidP="00592495">
            <w:pPr>
              <w:spacing w:before="5"/>
              <w:ind w:left="21" w:right="35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pengu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an konsekuens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, daftar had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, d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aft 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>S</w:t>
            </w:r>
            <w:r w:rsidRPr="00543C82">
              <w:rPr>
                <w:rFonts w:eastAsia="Arial"/>
                <w:sz w:val="24"/>
                <w:szCs w:val="24"/>
              </w:rPr>
              <w:t>K pengu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an konsekuensi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</w:tr>
      <w:tr w:rsidR="00592495" w:rsidRPr="00543C82" w:rsidTr="00543C82">
        <w:trPr>
          <w:trHeight w:hRule="exact" w:val="1832"/>
        </w:trPr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before="8" w:line="140" w:lineRule="exact"/>
              <w:rPr>
                <w:sz w:val="24"/>
                <w:szCs w:val="24"/>
              </w:rPr>
            </w:pPr>
          </w:p>
          <w:p w:rsidR="00592495" w:rsidRPr="00543C82" w:rsidRDefault="00592495" w:rsidP="00592495">
            <w:pPr>
              <w:spacing w:line="200" w:lineRule="exact"/>
              <w:rPr>
                <w:sz w:val="24"/>
                <w:szCs w:val="24"/>
              </w:rPr>
            </w:pPr>
          </w:p>
          <w:p w:rsidR="00592495" w:rsidRPr="00543C82" w:rsidRDefault="00592495" w:rsidP="00592495">
            <w:pPr>
              <w:ind w:left="78" w:right="62"/>
              <w:jc w:val="center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line="200" w:lineRule="exact"/>
              <w:rPr>
                <w:sz w:val="24"/>
                <w:szCs w:val="24"/>
              </w:rPr>
            </w:pPr>
          </w:p>
          <w:p w:rsidR="00592495" w:rsidRPr="00543C82" w:rsidRDefault="00592495" w:rsidP="00592495">
            <w:pPr>
              <w:ind w:left="21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pacing w:val="-2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enet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543C82">
              <w:rPr>
                <w:rFonts w:eastAsia="Arial"/>
                <w:sz w:val="24"/>
                <w:szCs w:val="24"/>
              </w:rPr>
              <w:t>pkan Inf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or</w:t>
            </w:r>
            <w:r w:rsidRPr="00543C82">
              <w:rPr>
                <w:rFonts w:eastAsia="Arial"/>
                <w:spacing w:val="-4"/>
                <w:sz w:val="24"/>
                <w:szCs w:val="24"/>
              </w:rPr>
              <w:t>m</w:t>
            </w:r>
            <w:r w:rsidRPr="00543C82">
              <w:rPr>
                <w:rFonts w:eastAsia="Arial"/>
                <w:sz w:val="24"/>
                <w:szCs w:val="24"/>
              </w:rPr>
              <w:t>asi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z w:val="24"/>
                <w:szCs w:val="24"/>
              </w:rPr>
              <w:t>D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kecua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li</w:t>
            </w:r>
            <w:r w:rsidRPr="00543C82">
              <w:rPr>
                <w:rFonts w:eastAsia="Arial"/>
                <w:sz w:val="24"/>
                <w:szCs w:val="24"/>
              </w:rPr>
              <w:t>kan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spacing w:before="16" w:line="260" w:lineRule="exact"/>
              <w:rPr>
                <w:sz w:val="24"/>
                <w:szCs w:val="24"/>
              </w:rPr>
            </w:pPr>
          </w:p>
          <w:p w:rsidR="00592495" w:rsidRPr="00543C82" w:rsidRDefault="00592495" w:rsidP="00592495">
            <w:pPr>
              <w:ind w:left="21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pacing w:val="-1"/>
                <w:sz w:val="24"/>
                <w:szCs w:val="24"/>
              </w:rPr>
              <w:t>S</w:t>
            </w:r>
            <w:r w:rsidRPr="00543C82">
              <w:rPr>
                <w:rFonts w:eastAsia="Arial"/>
                <w:sz w:val="24"/>
                <w:szCs w:val="24"/>
              </w:rPr>
              <w:t>K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 xml:space="preserve"> P</w:t>
            </w:r>
            <w:r w:rsidRPr="00543C82">
              <w:rPr>
                <w:rFonts w:eastAsia="Arial"/>
                <w:sz w:val="24"/>
                <w:szCs w:val="24"/>
              </w:rPr>
              <w:t>engu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an</w:t>
            </w:r>
          </w:p>
          <w:p w:rsidR="00592495" w:rsidRPr="00543C82" w:rsidRDefault="00592495" w:rsidP="00592495">
            <w:pPr>
              <w:spacing w:before="11"/>
              <w:ind w:left="21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pacing w:val="-1"/>
                <w:sz w:val="24"/>
                <w:szCs w:val="24"/>
              </w:rPr>
              <w:t>K</w:t>
            </w:r>
            <w:r w:rsidRPr="00543C82">
              <w:rPr>
                <w:rFonts w:eastAsia="Arial"/>
                <w:sz w:val="24"/>
                <w:szCs w:val="24"/>
              </w:rPr>
              <w:t>onsekuensi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ind w:left="21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be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ta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 xml:space="preserve"> a</w:t>
            </w:r>
            <w:r w:rsidRPr="00543C82">
              <w:rPr>
                <w:rFonts w:eastAsia="Arial"/>
                <w:sz w:val="24"/>
                <w:szCs w:val="24"/>
              </w:rPr>
              <w:t>ca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>a</w:t>
            </w:r>
          </w:p>
          <w:p w:rsidR="00592495" w:rsidRPr="00543C82" w:rsidRDefault="00592495" w:rsidP="00592495">
            <w:pPr>
              <w:spacing w:before="11"/>
              <w:ind w:left="21" w:right="44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pengu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an konsekuens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, daftar had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543C82">
              <w:rPr>
                <w:rFonts w:eastAsia="Arial"/>
                <w:sz w:val="24"/>
                <w:szCs w:val="24"/>
              </w:rPr>
              <w:t xml:space="preserve">, </w:t>
            </w:r>
            <w:r w:rsidRPr="00543C82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543C82">
              <w:rPr>
                <w:rFonts w:eastAsia="Arial"/>
                <w:spacing w:val="-1"/>
                <w:sz w:val="24"/>
                <w:szCs w:val="24"/>
              </w:rPr>
              <w:t>S</w:t>
            </w:r>
            <w:r w:rsidRPr="00543C82">
              <w:rPr>
                <w:rFonts w:eastAsia="Arial"/>
                <w:sz w:val="24"/>
                <w:szCs w:val="24"/>
              </w:rPr>
              <w:t>K</w:t>
            </w:r>
          </w:p>
          <w:p w:rsidR="00592495" w:rsidRPr="00543C82" w:rsidRDefault="00592495" w:rsidP="00592495">
            <w:pPr>
              <w:ind w:left="21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sz w:val="24"/>
                <w:szCs w:val="24"/>
              </w:rPr>
              <w:t>pengu</w:t>
            </w:r>
            <w:r w:rsidRPr="00543C82">
              <w:rPr>
                <w:rFonts w:eastAsia="Arial"/>
                <w:spacing w:val="-3"/>
                <w:sz w:val="24"/>
                <w:szCs w:val="24"/>
              </w:rPr>
              <w:t>j</w:t>
            </w:r>
            <w:r w:rsidRPr="00543C82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543C82">
              <w:rPr>
                <w:rFonts w:eastAsia="Arial"/>
                <w:sz w:val="24"/>
                <w:szCs w:val="24"/>
              </w:rPr>
              <w:t>an</w:t>
            </w:r>
          </w:p>
          <w:p w:rsidR="00592495" w:rsidRPr="00543C82" w:rsidRDefault="00592495" w:rsidP="00592495">
            <w:pPr>
              <w:spacing w:before="11"/>
              <w:ind w:left="21"/>
              <w:rPr>
                <w:rFonts w:eastAsia="Arial"/>
                <w:sz w:val="24"/>
                <w:szCs w:val="24"/>
              </w:rPr>
            </w:pPr>
            <w:r w:rsidRPr="00543C82">
              <w:rPr>
                <w:rFonts w:eastAsia="Arial"/>
                <w:position w:val="-3"/>
                <w:sz w:val="24"/>
                <w:szCs w:val="24"/>
              </w:rPr>
              <w:t>konsekuensi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</w:tr>
      <w:tr w:rsidR="00592495" w:rsidRPr="00543C82" w:rsidTr="00543C82">
        <w:trPr>
          <w:gridAfter w:val="1"/>
          <w:wAfter w:w="1559" w:type="dxa"/>
          <w:trHeight w:hRule="exact" w:val="803"/>
        </w:trPr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  <w:tc>
          <w:tcPr>
            <w:tcW w:w="13622" w:type="dxa"/>
            <w:gridSpan w:val="7"/>
            <w:tcBorders>
              <w:left w:val="single" w:sz="5" w:space="0" w:color="000000"/>
              <w:bottom w:val="nil"/>
              <w:right w:val="nil"/>
            </w:tcBorders>
          </w:tcPr>
          <w:p w:rsidR="00592495" w:rsidRPr="00543C82" w:rsidRDefault="00592495" w:rsidP="00592495">
            <w:pPr>
              <w:rPr>
                <w:sz w:val="24"/>
                <w:szCs w:val="24"/>
              </w:rPr>
            </w:pPr>
          </w:p>
        </w:tc>
      </w:tr>
    </w:tbl>
    <w:p w:rsidR="00854184" w:rsidRPr="00592495" w:rsidRDefault="00854184">
      <w:pPr>
        <w:spacing w:line="200" w:lineRule="exact"/>
      </w:pPr>
    </w:p>
    <w:p w:rsidR="00854184" w:rsidRPr="00592495" w:rsidRDefault="00854184">
      <w:pPr>
        <w:spacing w:line="200" w:lineRule="exact"/>
      </w:pPr>
    </w:p>
    <w:p w:rsidR="00854184" w:rsidRPr="00592495" w:rsidRDefault="00854184">
      <w:pPr>
        <w:spacing w:line="200" w:lineRule="exact"/>
      </w:pPr>
    </w:p>
    <w:p w:rsidR="00854184" w:rsidRPr="00592495" w:rsidRDefault="00854184">
      <w:pPr>
        <w:spacing w:line="200" w:lineRule="exact"/>
      </w:pPr>
    </w:p>
    <w:p w:rsidR="00854184" w:rsidRPr="00592495" w:rsidRDefault="00854184">
      <w:pPr>
        <w:spacing w:before="11" w:line="240" w:lineRule="exact"/>
      </w:pPr>
    </w:p>
    <w:p w:rsidR="003C16B3" w:rsidRDefault="003C16B3"/>
    <w:sectPr w:rsidR="003C16B3" w:rsidSect="00543C82">
      <w:pgSz w:w="20160" w:h="12240" w:orient="landscape" w:code="5"/>
      <w:pgMar w:top="1080" w:right="2400" w:bottom="280" w:left="23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3A" w:rsidRDefault="0051373A" w:rsidP="00436F89">
      <w:r>
        <w:separator/>
      </w:r>
    </w:p>
  </w:endnote>
  <w:endnote w:type="continuationSeparator" w:id="0">
    <w:p w:rsidR="0051373A" w:rsidRDefault="0051373A" w:rsidP="0043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3A" w:rsidRDefault="0051373A" w:rsidP="00436F89">
      <w:r>
        <w:separator/>
      </w:r>
    </w:p>
  </w:footnote>
  <w:footnote w:type="continuationSeparator" w:id="0">
    <w:p w:rsidR="0051373A" w:rsidRDefault="0051373A" w:rsidP="00436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89" w:rsidRDefault="00436F89" w:rsidP="00436F89">
    <w:pPr>
      <w:ind w:left="1350"/>
      <w:jc w:val="center"/>
    </w:pPr>
    <w:r>
      <w:rPr>
        <w:noProof/>
        <w:lang w:val="id-ID" w:eastAsia="id-ID"/>
      </w:rPr>
      <w:drawing>
        <wp:anchor distT="0" distB="0" distL="114300" distR="114300" simplePos="0" relativeHeight="251657216" behindDoc="1" locked="0" layoutInCell="1" allowOverlap="1" wp14:anchorId="0F238F4A" wp14:editId="623CBE7B">
          <wp:simplePos x="0" y="0"/>
          <wp:positionH relativeFrom="column">
            <wp:posOffset>121285</wp:posOffset>
          </wp:positionH>
          <wp:positionV relativeFrom="paragraph">
            <wp:posOffset>144145</wp:posOffset>
          </wp:positionV>
          <wp:extent cx="770890" cy="848360"/>
          <wp:effectExtent l="19050" t="0" r="0" b="0"/>
          <wp:wrapTight wrapText="bothSides">
            <wp:wrapPolygon edited="0">
              <wp:start x="-534" y="0"/>
              <wp:lineTo x="-534" y="21341"/>
              <wp:lineTo x="21351" y="21341"/>
              <wp:lineTo x="21351" y="0"/>
              <wp:lineTo x="-534" y="0"/>
            </wp:wrapPolygon>
          </wp:wrapTight>
          <wp:docPr id="2" name="Picture 1" descr="LOGO  LAMBANG PROPINSI SUMBAR SUMATERA BAR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LAMBANG PROPINSI SUMBAR SUMATERA BARA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6F89" w:rsidRPr="00D0032C" w:rsidRDefault="00436F89" w:rsidP="00436F89">
    <w:pPr>
      <w:ind w:left="1350"/>
      <w:jc w:val="center"/>
      <w:rPr>
        <w:b/>
        <w:sz w:val="28"/>
        <w:lang w:val="sv-SE"/>
      </w:rPr>
    </w:pPr>
    <w:r w:rsidRPr="00D0032C">
      <w:rPr>
        <w:b/>
        <w:sz w:val="28"/>
        <w:lang w:val="sv-SE"/>
      </w:rPr>
      <w:t>PEMERINTAH PROVINSI SUMATERA BARAT</w:t>
    </w:r>
  </w:p>
  <w:p w:rsidR="00436F89" w:rsidRPr="00D75496" w:rsidRDefault="00436F89" w:rsidP="00436F89">
    <w:pPr>
      <w:ind w:left="990"/>
      <w:jc w:val="center"/>
      <w:rPr>
        <w:rFonts w:ascii="Elephant" w:hAnsi="Elephant"/>
        <w:sz w:val="36"/>
        <w:lang w:val="sv-SE"/>
      </w:rPr>
    </w:pPr>
    <w:r w:rsidRPr="00D75496">
      <w:rPr>
        <w:rFonts w:ascii="Elephant" w:hAnsi="Elephant"/>
        <w:sz w:val="36"/>
        <w:lang w:val="sv-SE"/>
      </w:rPr>
      <w:t>DINAS PEMUDA DAN OLAHRAGA</w:t>
    </w:r>
  </w:p>
  <w:p w:rsidR="00436F89" w:rsidRPr="00E96B42" w:rsidRDefault="00436F89" w:rsidP="00436F89">
    <w:pPr>
      <w:ind w:left="851"/>
      <w:jc w:val="center"/>
    </w:pPr>
    <w:r>
      <w:t xml:space="preserve">   </w:t>
    </w:r>
    <w:r w:rsidRPr="00D0032C">
      <w:rPr>
        <w:lang w:val="id-ID"/>
      </w:rPr>
      <w:t>Alamat</w:t>
    </w:r>
    <w:r w:rsidRPr="00D0032C">
      <w:t xml:space="preserve">: </w:t>
    </w:r>
    <w:r w:rsidRPr="00D0032C">
      <w:rPr>
        <w:lang w:val="id-ID"/>
      </w:rPr>
      <w:t xml:space="preserve">Jln. </w:t>
    </w:r>
    <w:r w:rsidRPr="00D0032C">
      <w:t>Rasuna Said No</w:t>
    </w:r>
    <w:r>
      <w:t>.</w:t>
    </w:r>
    <w:r w:rsidRPr="00D0032C">
      <w:t xml:space="preserve">74 </w:t>
    </w:r>
    <w:proofErr w:type="gramStart"/>
    <w:r w:rsidRPr="00D0032C">
      <w:rPr>
        <w:lang w:val="id-ID"/>
      </w:rPr>
      <w:t>Padang</w:t>
    </w:r>
    <w:r w:rsidRPr="00D0032C">
      <w:t xml:space="preserve">  </w:t>
    </w:r>
    <w:r w:rsidRPr="00D0032C">
      <w:rPr>
        <w:lang w:val="id-ID"/>
      </w:rPr>
      <w:t>T</w:t>
    </w:r>
    <w:r w:rsidRPr="00D0032C">
      <w:t>elp</w:t>
    </w:r>
    <w:proofErr w:type="gramEnd"/>
    <w:r w:rsidRPr="00D0032C">
      <w:t>/ F</w:t>
    </w:r>
    <w:r>
      <w:t>a</w:t>
    </w:r>
    <w:r w:rsidRPr="00D0032C">
      <w:t>x: (0751)</w:t>
    </w:r>
    <w:r>
      <w:t xml:space="preserve"> </w:t>
    </w:r>
    <w:r w:rsidRPr="00D0032C">
      <w:t>-</w:t>
    </w:r>
    <w:r>
      <w:t xml:space="preserve"> 443973</w:t>
    </w:r>
  </w:p>
  <w:p w:rsidR="00436F89" w:rsidRPr="00D0032C" w:rsidRDefault="00436F89" w:rsidP="00436F89">
    <w:pPr>
      <w:ind w:left="851"/>
      <w:jc w:val="center"/>
    </w:pPr>
    <w:r w:rsidRPr="00D0032C">
      <w:t>Email: disporasumbarprov@gmail.com</w:t>
    </w:r>
  </w:p>
  <w:p w:rsidR="00436F89" w:rsidRDefault="00BB7F22" w:rsidP="00436F89">
    <w:pPr>
      <w:pStyle w:val="Header"/>
      <w:jc w:val="center"/>
    </w:pPr>
    <w:r>
      <w:rPr>
        <w:noProof/>
        <w:sz w:val="36"/>
      </w:rPr>
      <w:pict>
        <v:line id="_x0000_s2049" style="position:absolute;left:0;text-align:left;z-index:251658240" from="2.85pt,4.25pt" to="771.85pt,4.25pt" strokeweight="4.5pt">
          <v:stroke linestyle="thinThick"/>
        </v:line>
      </w:pict>
    </w:r>
    <w:r w:rsidR="00436F89">
      <w:t xml:space="preserve">    </w:t>
    </w:r>
  </w:p>
  <w:p w:rsidR="00436F89" w:rsidRDefault="00436F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E86"/>
    <w:multiLevelType w:val="hybridMultilevel"/>
    <w:tmpl w:val="CB88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8166E"/>
    <w:multiLevelType w:val="multilevel"/>
    <w:tmpl w:val="EC9C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0D21BE3"/>
    <w:multiLevelType w:val="hybridMultilevel"/>
    <w:tmpl w:val="9CBC5418"/>
    <w:lvl w:ilvl="0" w:tplc="0DB2E7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dirty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184"/>
    <w:rsid w:val="00292F3E"/>
    <w:rsid w:val="003C16B3"/>
    <w:rsid w:val="00436F89"/>
    <w:rsid w:val="0051373A"/>
    <w:rsid w:val="00543C82"/>
    <w:rsid w:val="00592495"/>
    <w:rsid w:val="00854184"/>
    <w:rsid w:val="00BB7F22"/>
    <w:rsid w:val="00E6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36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F89"/>
  </w:style>
  <w:style w:type="paragraph" w:styleId="Footer">
    <w:name w:val="footer"/>
    <w:basedOn w:val="Normal"/>
    <w:link w:val="FooterChar"/>
    <w:uiPriority w:val="99"/>
    <w:unhideWhenUsed/>
    <w:rsid w:val="00436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F89"/>
  </w:style>
  <w:style w:type="paragraph" w:styleId="ListParagraph">
    <w:name w:val="List Paragraph"/>
    <w:basedOn w:val="Normal"/>
    <w:uiPriority w:val="34"/>
    <w:qFormat/>
    <w:rsid w:val="00292F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</cp:revision>
  <cp:lastPrinted>2019-07-11T01:55:00Z</cp:lastPrinted>
  <dcterms:created xsi:type="dcterms:W3CDTF">2019-07-10T08:13:00Z</dcterms:created>
  <dcterms:modified xsi:type="dcterms:W3CDTF">2019-07-11T01:57:00Z</dcterms:modified>
</cp:coreProperties>
</file>